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F15AD1" w14:paraId="0DCDE284" w14:textId="77777777" w:rsidTr="00F15AD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492AC1" w:rsidRPr="00F15AD1" w14:paraId="4C4DAC9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C9E2" w14:textId="4E995BE5" w:rsidR="00492AC1" w:rsidRPr="00F15AD1" w:rsidRDefault="003F316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F15AD1"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F15AD1"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5AE3976A" w14:textId="77777777" w:rsidR="00492AC1" w:rsidRPr="00F15AD1" w:rsidRDefault="00492AC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C792003" w14:textId="77777777" w:rsidR="00492AC1" w:rsidRPr="00F15AD1" w:rsidRDefault="00492AC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5AD1" w14:paraId="5B6F2A9E" w14:textId="77777777" w:rsidTr="00F15AD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492AC1" w:rsidRPr="00F15AD1" w14:paraId="3FC5CAF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AA1C" w14:textId="60C1FFAD" w:rsidR="00492AC1" w:rsidRPr="00F15AD1" w:rsidRDefault="003F316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MIESTO ŪKIO IR PASLAUGŲ KOMITETO POSĖD</w:t>
                  </w:r>
                  <w:r w:rsidR="00F15AD1"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22074011" w14:textId="77777777" w:rsidR="00492AC1" w:rsidRPr="00F15AD1" w:rsidRDefault="00492AC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0D23605" w14:textId="77777777" w:rsidR="00492AC1" w:rsidRPr="00F15AD1" w:rsidRDefault="00492AC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5AD1" w14:paraId="63950DA4" w14:textId="77777777" w:rsidTr="00F15AD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492AC1" w:rsidRPr="00F15AD1" w14:paraId="16BA4EC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D034" w14:textId="77777777" w:rsidR="00492AC1" w:rsidRPr="00F15AD1" w:rsidRDefault="003F316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046E0E9B" w14:textId="77777777" w:rsidR="00492AC1" w:rsidRPr="00F15AD1" w:rsidRDefault="00492AC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155CC7" w14:textId="77777777" w:rsidR="00492AC1" w:rsidRPr="00F15AD1" w:rsidRDefault="00492AC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5AD1" w14:paraId="586E5604" w14:textId="77777777" w:rsidTr="00F15AD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492AC1" w:rsidRPr="00F15AD1" w14:paraId="6C517F0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CDD0" w14:textId="71DA05B8" w:rsidR="00492AC1" w:rsidRPr="00F15AD1" w:rsidRDefault="003F316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2026-07-07 </w:t>
                  </w:r>
                  <w:r w:rsidR="00F15AD1"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K14-D-7</w:t>
                  </w:r>
                </w:p>
              </w:tc>
            </w:tr>
          </w:tbl>
          <w:p w14:paraId="0D82060F" w14:textId="77777777" w:rsidR="00492AC1" w:rsidRPr="00F15AD1" w:rsidRDefault="00492AC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2AB8086" w14:textId="77777777" w:rsidR="00492AC1" w:rsidRPr="00F15AD1" w:rsidRDefault="00492AC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5AD1" w14:paraId="54926E5D" w14:textId="77777777" w:rsidTr="00F15AD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492AC1" w:rsidRPr="00F15AD1" w14:paraId="4F27218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BA7D" w14:textId="457F3EE4" w:rsidR="00492AC1" w:rsidRPr="00F15AD1" w:rsidRDefault="003F316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F15AD1"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2B3F1DC1" w14:textId="77777777" w:rsidR="00492AC1" w:rsidRPr="00F15AD1" w:rsidRDefault="00492AC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5629E8" w14:textId="77777777" w:rsidR="00492AC1" w:rsidRPr="00F15AD1" w:rsidRDefault="00492AC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5AD1" w14:paraId="631D931A" w14:textId="77777777" w:rsidTr="00F15AD1">
        <w:tc>
          <w:tcPr>
            <w:tcW w:w="9635" w:type="dxa"/>
            <w:gridSpan w:val="4"/>
          </w:tcPr>
          <w:p w14:paraId="57175E93" w14:textId="77777777" w:rsidR="00F15AD1" w:rsidRPr="00F15AD1" w:rsidRDefault="00F15AD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B48787" w14:textId="56D98E2B" w:rsidR="00F15AD1" w:rsidRPr="00F15AD1" w:rsidRDefault="00F15AD1" w:rsidP="00F15AD1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F15AD1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1</w:t>
            </w:r>
            <w:r w:rsidRPr="00F15AD1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.00 VAL.</w:t>
            </w:r>
          </w:p>
          <w:p w14:paraId="06C04054" w14:textId="77777777" w:rsidR="00F15AD1" w:rsidRPr="00F15AD1" w:rsidRDefault="00F15AD1" w:rsidP="00F15AD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92AC1" w:rsidRPr="00F15AD1" w14:paraId="4EF56440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1B7E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ilgalaikio materialiojo turto perdavimo valdyti, naudoti ir disponuoti juo patikėjimo teise viešajai įstaigai K. Griniaus slaugos ir palaikomojo gydymo ligoninei (TR-434) </w:t>
                  </w:r>
                </w:p>
              </w:tc>
            </w:tr>
            <w:tr w:rsidR="00492AC1" w:rsidRPr="00F15AD1" w14:paraId="0B438321" w14:textId="77777777" w:rsidTr="00F15AD1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BCEC" w14:textId="0E90218D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Milda Labašauskaitė (Sveikatos apsaugos skyri</w:t>
                  </w:r>
                  <w:r w:rsid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92AC1" w:rsidRPr="00F15AD1" w14:paraId="7A00E6F2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30DA" w14:textId="76E08948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tarybos 2021 m. birželio 22 d. sprendimo Nr. T-268 „Dėl keleivių vežimo vietinio susisiekimo autobusais ir troleibusais </w:t>
                  </w:r>
                  <w:r w:rsidR="005C1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auno mieste tarifų nustatymo“ pakeitimo (TR-456) </w:t>
                  </w:r>
                </w:p>
              </w:tc>
            </w:tr>
            <w:tr w:rsidR="00492AC1" w:rsidRPr="00F15AD1" w14:paraId="587DD2A5" w14:textId="77777777" w:rsidTr="00F15AD1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C442" w14:textId="08AE2F7D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Martynas Matusevičius (Transporto ir eismo organizavimo skyri</w:t>
                  </w:r>
                  <w:r w:rsid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492AC1" w:rsidRPr="00F15AD1" w14:paraId="19C1A475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E665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biudžetinės įstaigos S. Dariaus ir S. Girėno aerodromo teikiamų paslaugų įkainių nustatymo (TR-472) </w:t>
                  </w:r>
                </w:p>
              </w:tc>
            </w:tr>
            <w:tr w:rsidR="00492AC1" w:rsidRPr="00F15AD1" w14:paraId="00B6B7B3" w14:textId="77777777" w:rsidTr="00F15AD1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E868" w14:textId="1D608D6D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Aloyzas Pakalniškis (Miesto tvarkymo skyri</w:t>
                  </w:r>
                  <w:r w:rsid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492AC1" w:rsidRPr="00F15AD1" w14:paraId="53C2859B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004D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trumpalaikio materialiojo turto perdavimo biudžetinei įstaigai Kauno miesto socialinių paslaugų centrui (TR-432) </w:t>
                  </w:r>
                </w:p>
              </w:tc>
            </w:tr>
            <w:tr w:rsidR="00492AC1" w:rsidRPr="00F15AD1" w14:paraId="6D1CB3F5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6572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savivaldybės tarybos 2023 m. liepos 18 d. sprendimo Nr. T-352 „Dėl Kauno miesto savivaldybės senjorų reikalų komisijos sudarymo ir jos nuostatų patvirtinimo“ pakeitimo (TR-483) </w:t>
                  </w:r>
                </w:p>
              </w:tc>
            </w:tr>
            <w:tr w:rsidR="00492AC1" w:rsidRPr="00F15AD1" w14:paraId="4374263A" w14:textId="77777777" w:rsidTr="00F15AD1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AD47" w14:textId="1C1E5F39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Jolanta Baltaduonytė (Socialinių paslaugų skyri</w:t>
                  </w:r>
                  <w:r w:rsid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92AC1" w:rsidRPr="00F15AD1" w14:paraId="3751022A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6A11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Kauno miesto savivaldybės tarybos 2020 m. vasario 25 d. sprendimo Nr. T-48 „Dėl VšĮ „Kaunas IN“ teikiamų paslaugų įkainių nustatymo“ pakeitimo (TR-478) </w:t>
                  </w:r>
                </w:p>
              </w:tc>
            </w:tr>
            <w:tr w:rsidR="00492AC1" w:rsidRPr="00F15AD1" w14:paraId="04A007DC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E5FE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atstovavimo Kauno miesto savivaldybei Kauno miesto Žaliakalnio vietos veiklos grupės valdyboje (TR-491) </w:t>
                  </w:r>
                </w:p>
              </w:tc>
            </w:tr>
            <w:tr w:rsidR="00492AC1" w:rsidRPr="00F15AD1" w14:paraId="4280F1BE" w14:textId="77777777" w:rsidTr="00F15AD1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3A73" w14:textId="5437D244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Aušrinė Kustienė (Investicijų ir projektų skyri</w:t>
                  </w:r>
                  <w:r w:rsid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92AC1" w:rsidRPr="00F15AD1" w14:paraId="549AE68A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E70E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Kauno miesto valdybos 1997 m. lapkričio 4 d. sprendimo Nr. 810 „Dėl Aukštutinių ir Žemutinių Kaniūkų, Romainių, </w:t>
                  </w:r>
                  <w:proofErr w:type="spellStart"/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Vytėnų</w:t>
                  </w:r>
                  <w:proofErr w:type="spellEnd"/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gyvenviečių gatvių pavadinimų ir miesto Valdybos 1997 07 29 sprendimo Nr. 584 dalinio pakeitimo“ pakeitimo (TR-466) </w:t>
                  </w:r>
                </w:p>
              </w:tc>
            </w:tr>
            <w:tr w:rsidR="00492AC1" w:rsidRPr="00F15AD1" w14:paraId="57B95662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2FE5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pritarimo taikos sutarties civilinėje byloje Nr. E2-1422-947/2026 projektui ir įgaliojimo ją pasirašyti (TR-470) </w:t>
                  </w:r>
                </w:p>
              </w:tc>
            </w:tr>
            <w:tr w:rsidR="00492AC1" w:rsidRPr="00F15AD1" w14:paraId="686E979E" w14:textId="77777777" w:rsidTr="00F15AD1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C08B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Grybauskas (Miesto plėtros ir paveldosaugos skyrius poskyrio vedėjas)</w:t>
                  </w:r>
                </w:p>
              </w:tc>
            </w:tr>
            <w:tr w:rsidR="00492AC1" w:rsidRPr="00F15AD1" w14:paraId="35BC55E5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83CD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2026 metų Kauno miesto įvaizdžiui svarbių statinių tvarkymo programos lėšomis finansuojamų objektų sąrašo patvirtinimo (TR-496) </w:t>
                  </w:r>
                </w:p>
              </w:tc>
            </w:tr>
            <w:tr w:rsidR="00492AC1" w:rsidRPr="00F15AD1" w14:paraId="216EE960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06F0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Kauno miesto savivaldybės priedangų įrengimo daugiabučiuose namuose programos lėšomis finansuojamų objektų sąrašo patvirtinimo (TR-497) </w:t>
                  </w:r>
                </w:p>
              </w:tc>
            </w:tr>
            <w:tr w:rsidR="00492AC1" w:rsidRPr="00F15AD1" w14:paraId="73FE69F7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C697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12. Dėl Kauno miesto savivaldybės tarybos 2020 m. birželio 23 d. sprendimo Nr. T-295 „Dėl Kauno miesto mikrorajonų šilumos tiekimo specialiojo plano atnaujinimo“ pripažinimo netekusiu galios (TR-498) </w:t>
                  </w:r>
                </w:p>
              </w:tc>
            </w:tr>
            <w:tr w:rsidR="00492AC1" w:rsidRPr="00F15AD1" w14:paraId="255B32DA" w14:textId="77777777" w:rsidTr="00F15AD1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2424" w14:textId="63023CD8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Karolina Sakalauskienė (Būsto modernizavimo, administravimo ir energetikos skyri</w:t>
                  </w:r>
                  <w:r w:rsid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92AC1" w:rsidRPr="00F15AD1" w14:paraId="2D5C3430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8A66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nekilnojamojo turto perėmimo Kauno miesto savivaldybės nuosavybėn (TR-441) </w:t>
                  </w:r>
                </w:p>
              </w:tc>
            </w:tr>
            <w:tr w:rsidR="00492AC1" w:rsidRPr="00F15AD1" w14:paraId="62A8780E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D3B4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nekilnojamojo turto P. Lukšio g. 40 ir Taikos pr. 51, Kaune, suteikimo neatlygintinai naudotis panaudos pagrindais Kauno krepšinio akademijai „Žalgiris“ (TR-444) </w:t>
                  </w:r>
                </w:p>
              </w:tc>
            </w:tr>
            <w:tr w:rsidR="00492AC1" w:rsidRPr="00F15AD1" w14:paraId="0965155F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9EDA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Kauno miesto savivaldybės būsto A. Juozapavičiaus pr. 44-14A, Kaune, dalies pardavimo (TR-445) </w:t>
                  </w:r>
                </w:p>
              </w:tc>
            </w:tr>
            <w:tr w:rsidR="00492AC1" w:rsidRPr="00F15AD1" w14:paraId="21B5702B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A0E0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Kauno miesto savivaldybės būsto Kovo 11-osios g. 102-40, Kaune, pardavimo (TR-446) </w:t>
                  </w:r>
                </w:p>
              </w:tc>
            </w:tr>
            <w:tr w:rsidR="00492AC1" w:rsidRPr="00F15AD1" w14:paraId="44E42387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DD57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Kauno miesto savivaldybės būsto Perlojos g. 23-4, Kaune, pardavimo (TR-447) </w:t>
                  </w:r>
                </w:p>
              </w:tc>
            </w:tr>
            <w:tr w:rsidR="00492AC1" w:rsidRPr="00F15AD1" w14:paraId="021E6366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D279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Kauno miesto savivaldybės būsto Taikos pr. 73-61, Kaune, pardavimo (TR-449) </w:t>
                  </w:r>
                </w:p>
              </w:tc>
            </w:tr>
            <w:tr w:rsidR="00492AC1" w:rsidRPr="00F15AD1" w14:paraId="0F00189B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E1D8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19. Dėl Kauno miesto savivaldybės būsto Vokiečių g. 99-2, Kaune, pardavimo (TR-453) </w:t>
                  </w:r>
                </w:p>
              </w:tc>
            </w:tr>
            <w:tr w:rsidR="00492AC1" w:rsidRPr="00F15AD1" w14:paraId="0CD7C5B4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A377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20. Dėl nekilnojamojo turto Veiverių g. 132, Kaune, nuomos sutarties atnaujinimo (TR-484) </w:t>
                  </w:r>
                </w:p>
              </w:tc>
            </w:tr>
            <w:tr w:rsidR="00492AC1" w:rsidRPr="00F15AD1" w14:paraId="3ACECA3E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4A14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21. Dėl nekilnojamojo turto Savanorių pr. 56-1A , Kaune, nuomos ne konkurso būdu Lietuvos automobilių sporto federacijai (TR-485) </w:t>
                  </w:r>
                </w:p>
              </w:tc>
            </w:tr>
            <w:tr w:rsidR="00492AC1" w:rsidRPr="00F15AD1" w14:paraId="45FCF1FD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725C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22. Dėl 2025 m. vasario 10 d. Savivaldybės turto nuomos sutarties Nr. SRK-375 pakeitimo (TR-487) </w:t>
                  </w:r>
                </w:p>
              </w:tc>
            </w:tr>
            <w:tr w:rsidR="00492AC1" w:rsidRPr="00F15AD1" w14:paraId="042CDD48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4417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23. Dėl sutikimo tiesti vandentiekio tinklus ir nustatyti apsaugos zoną žemės sklype (unikalus Nr. 4400-0839-8252) Užnemunės g., Kaune (TR-488) </w:t>
                  </w:r>
                </w:p>
              </w:tc>
            </w:tr>
            <w:tr w:rsidR="00492AC1" w:rsidRPr="00F15AD1" w14:paraId="396FDD15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CC1A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24. Dėl pagalbinio ūkio paskirties pastatų, jų dalių A. Juozapavičiaus pr. 38, Kaune, pardavimo (TR-489) </w:t>
                  </w:r>
                </w:p>
              </w:tc>
            </w:tr>
            <w:tr w:rsidR="00492AC1" w:rsidRPr="00F15AD1" w14:paraId="629D8B90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4E17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25. Dėl Kauno miesto savivaldybės tarybos 2015 m. kovo 5 d. sprendimo Nr. T-87 „Dėl Viešame aukcione parduodamo Kauno miesto savivaldybės nekilnojamojo turto ir kitų nekilnojamųjų daiktų sąrašo patvirtinimo“ pakeitimo (TR-490) </w:t>
                  </w:r>
                </w:p>
              </w:tc>
            </w:tr>
            <w:tr w:rsidR="00492AC1" w:rsidRPr="00F15AD1" w14:paraId="0A94E528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10E4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26. Dėl Kauno miesto savivaldybės tarybos 2022 m. liepos 19 d. sprendimo Nr. T-383 „Dėl Kauno miesto savivaldybės turto nuomos tvarkos aprašo ir Kauno miesto savivaldybės turto nuomos konkursų organizavimo ir vykdymo taisyklių patvirtinimo“ pakeitimo (TR-492) </w:t>
                  </w:r>
                </w:p>
              </w:tc>
            </w:tr>
            <w:tr w:rsidR="00492AC1" w:rsidRPr="00F15AD1" w14:paraId="4CC9C615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D958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27. Dėl Kauno miesto savivaldybės tarybos 2022 m. liepos 19 d. sprendimo Nr. T-384 „Dėl Kauno miesto savivaldybės turto nuompinigių skaičiavimo ir mokėjimo tvarkos aprašo patvirtinimo“ pakeitimo (TR-493) </w:t>
                  </w:r>
                </w:p>
              </w:tc>
            </w:tr>
            <w:tr w:rsidR="00492AC1" w:rsidRPr="00F15AD1" w14:paraId="4A7FD07B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78C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28. Dėl nekilnojamojo turto Vilniaus g. pėsčiųjų tunelyje, Kaune,  2024 m. kovo 20 d. Savivaldybės turto nuomos sutarties Nr. SRK-712 nutraukimo (TR-455) </w:t>
                  </w:r>
                </w:p>
              </w:tc>
            </w:tr>
            <w:tr w:rsidR="00492AC1" w:rsidRPr="00F15AD1" w14:paraId="27D5BECC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EACF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29. Dėl nekilnojamojo turto perdavimo Kauno miesto savivaldybės administracijai valdyti, naudoti ir disponuoti juo patikėjimo teise. (TR-457) </w:t>
                  </w:r>
                </w:p>
              </w:tc>
            </w:tr>
            <w:tr w:rsidR="00492AC1" w:rsidRPr="00F15AD1" w14:paraId="40A997B1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6968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30. Dėl Kauno miesto savivaldybės tarybos 2023 m. gruodžio 19 d. sprendimo Nr. T-599 „Dėl žemės sklypo Šiaulių g. 30, Kaune, ir jame esančių statinių paėmimo visuomenės poreikiams“ pakeitimo (TR-460) </w:t>
                  </w:r>
                </w:p>
              </w:tc>
            </w:tr>
            <w:tr w:rsidR="00492AC1" w:rsidRPr="00F15AD1" w14:paraId="749B963A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4422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31. Dėl pripažintų nereikalingais Kauno miesto savivaldybės nuosavybės teise valdomų nekilnojamųjų daiktų nurašymo, išardymo ir likvidavimo (TR-461) </w:t>
                  </w:r>
                </w:p>
              </w:tc>
            </w:tr>
            <w:tr w:rsidR="00492AC1" w:rsidRPr="00F15AD1" w14:paraId="00B51BB7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3306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32. Dėl pripažintų nereikalingais ir netinkamais (negalimais) naudoti nekilnojamųjų daiktų S. Dariaus ir S. Girėno g. 29A, Kaune, nurašymo, išardymo ir likvidavimo (TR-462) </w:t>
                  </w:r>
                </w:p>
              </w:tc>
            </w:tr>
            <w:tr w:rsidR="00492AC1" w:rsidRPr="00F15AD1" w14:paraId="5457EBFF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E73D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33. Dėl socialinių būstų nuomos mokesčio sumažinimo (TR-473) </w:t>
                  </w:r>
                </w:p>
              </w:tc>
            </w:tr>
            <w:tr w:rsidR="00492AC1" w:rsidRPr="00F15AD1" w14:paraId="0997D5B8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7CF6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34. Dėl nekilnojamojo turto Veiverių g. 132, Kaune, perdavimo valdyti, naudoti ir disponuoti juo patikėjimo teise S. Dariaus ir S. Girėno aerodromui (TR-465) </w:t>
                  </w:r>
                </w:p>
              </w:tc>
            </w:tr>
            <w:tr w:rsidR="00492AC1" w:rsidRPr="00F15AD1" w14:paraId="7C961D7A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99FC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35. Dėl Kauno miesto savivaldybės tarybos 2014 m. gruodžio 22 d. sprendimo Nr. T-714 „Dėl Kauno miesto savivaldybės būsto fondo ir Savivaldybės socialinio būsto fondo, kaip Savivaldybės būsto fondo dalies, sąrašų patvirtinimo“ pakeitimo (TR-468) </w:t>
                  </w:r>
                </w:p>
              </w:tc>
            </w:tr>
            <w:tr w:rsidR="00492AC1" w:rsidRPr="00F15AD1" w14:paraId="6314CC2F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D5B8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36. Dėl kitos paskirties valstybinės žemės sklypo Savanorių pr. 252, Kaune, dalies - 0,0404 ha, nuomos (TR-474) </w:t>
                  </w:r>
                </w:p>
              </w:tc>
            </w:tr>
            <w:tr w:rsidR="00492AC1" w:rsidRPr="00F15AD1" w14:paraId="4014F877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06D5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37. Dėl kitos paskirties žemės sklypo Vytauto pr. 47, Kaune, dalių nuomos (TR-475) </w:t>
                  </w:r>
                </w:p>
              </w:tc>
            </w:tr>
            <w:tr w:rsidR="00492AC1" w:rsidRPr="00F15AD1" w14:paraId="53E0D030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3F6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38. Dėl kitos paskirties valstybinės žemės sklypo Savanorių pr. 252, Kaune, dalies nuomos (TR-476) </w:t>
                  </w:r>
                </w:p>
              </w:tc>
            </w:tr>
            <w:tr w:rsidR="00492AC1" w:rsidRPr="00F15AD1" w14:paraId="72482B1D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A9F6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39. Dėl kitos paskirties valstybinės žemės sklypo Raguvos g. 10, Kaune, nuomos (TR-477) </w:t>
                  </w:r>
                </w:p>
              </w:tc>
            </w:tr>
            <w:tr w:rsidR="00492AC1" w:rsidRPr="00F15AD1" w14:paraId="1A92E38C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F557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40. Dėl kitos paskirties valstybinės žemės sklypo 9-ojo Forto g. 35, Kaune, 0,0531 ha dalies nuomos (TR-425) </w:t>
                  </w:r>
                </w:p>
              </w:tc>
            </w:tr>
            <w:tr w:rsidR="00492AC1" w:rsidRPr="00F15AD1" w14:paraId="25931DB2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3CA4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41. Dėl pagalbinio ūkio paskirties pastatų dalių Vokiečių g. 111, Kaune, pardavimo (TR-426) </w:t>
                  </w:r>
                </w:p>
              </w:tc>
            </w:tr>
            <w:tr w:rsidR="00492AC1" w:rsidRPr="00F15AD1" w14:paraId="13E09558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FF65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42. Dėl kitos paskirties valstybinės žemės sklypo Kovo 11-osios g. 112, Kaune, nuomos (TR-427) </w:t>
                  </w:r>
                </w:p>
              </w:tc>
            </w:tr>
            <w:tr w:rsidR="00492AC1" w:rsidRPr="00F15AD1" w14:paraId="6008F586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07AB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43. Dėl kitos paskirties žemės sklypo M. Daukšos g. 18, Kaune, dalies nuomos (TR-428) </w:t>
                  </w:r>
                </w:p>
              </w:tc>
            </w:tr>
            <w:tr w:rsidR="00492AC1" w:rsidRPr="00F15AD1" w14:paraId="2A73DA8C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FDAE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44. Dėl kitos paskirties žemės sklypo J. Jablonskio g. 15, Kaune, dalies nuomos (TR-429) </w:t>
                  </w:r>
                </w:p>
              </w:tc>
            </w:tr>
            <w:tr w:rsidR="00492AC1" w:rsidRPr="00F15AD1" w14:paraId="7D030784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FAA3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45. Dėl kitos paskirties valstybinės žemės sklypo Islandijos pl. 175, Kaune, nuomos (TR-430) </w:t>
                  </w:r>
                </w:p>
              </w:tc>
            </w:tr>
            <w:tr w:rsidR="00492AC1" w:rsidRPr="00F15AD1" w14:paraId="71D7C473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5E04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46. Dėl kitos paskirties žemės sklypo V. Sladkevičiaus g. 2, Kaune, dalies nuomos (TR-431) </w:t>
                  </w:r>
                </w:p>
              </w:tc>
            </w:tr>
            <w:tr w:rsidR="00492AC1" w:rsidRPr="00F15AD1" w14:paraId="58AE68BA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597F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47. Dėl nekilnojamojo turto Partizanų g. 68, Kaune, suteikimo neatlygintinai naudotis panaudos pagrindais Kauno Algio </w:t>
                  </w:r>
                  <w:proofErr w:type="spellStart"/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Žikevičiaus</w:t>
                  </w:r>
                  <w:proofErr w:type="spellEnd"/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saugaus vaiko mokyklai (TR-433) </w:t>
                  </w:r>
                </w:p>
              </w:tc>
            </w:tr>
            <w:tr w:rsidR="00492AC1" w:rsidRPr="00F15AD1" w14:paraId="025FD070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90B2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48. Dėl nekilnojamojo turto P. Lukšio g. 40, Kaune, trumpalaikės nuomos VšĮ „</w:t>
                  </w:r>
                  <w:proofErr w:type="spellStart"/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Tornado</w:t>
                  </w:r>
                  <w:proofErr w:type="spellEnd"/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“ krepšinio mokyklai (TR-435) </w:t>
                  </w:r>
                </w:p>
              </w:tc>
            </w:tr>
            <w:tr w:rsidR="00492AC1" w:rsidRPr="00F15AD1" w14:paraId="1F68B405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0F03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49. Dėl kitos paskirties žemės sklypo Laisvės al. 75, Kaune, dalies nuomos (TR-436) </w:t>
                  </w:r>
                </w:p>
              </w:tc>
            </w:tr>
            <w:tr w:rsidR="00492AC1" w:rsidRPr="00F15AD1" w14:paraId="330EA86C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EAB4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50. Dėl kitos paskirties valstybinės žemės sklypo Laisvės al. 87, Kaune, dalies nuomos (TR-437) </w:t>
                  </w:r>
                </w:p>
              </w:tc>
            </w:tr>
            <w:tr w:rsidR="00492AC1" w:rsidRPr="00F15AD1" w14:paraId="05702C96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1771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51. Dėl nekilnojamojo turto Veiverių g. 132, Kaune, nuomos (TR-440) </w:t>
                  </w:r>
                </w:p>
              </w:tc>
            </w:tr>
            <w:tr w:rsidR="00492AC1" w:rsidRPr="00F15AD1" w14:paraId="18640A36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2480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52. Dėl Kauno miesto savivaldybės būsto Raudondvario pl. 190A-33, Kaune, pardavimo (TR-451) </w:t>
                  </w:r>
                </w:p>
              </w:tc>
            </w:tr>
            <w:tr w:rsidR="00492AC1" w:rsidRPr="00F15AD1" w14:paraId="7EB3EEA3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6693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53. Dėl Kauno miesto savivaldybės tarybos 2026 m. vasario 24 d. sprendimo Nr. T-43 „Dėl Atleidimo nuo atlyginimo už galimybę statyti valstybinėje žemėje tvarkos aprašo patvirtinimo“ pakeitimo (TR-480) </w:t>
                  </w:r>
                </w:p>
              </w:tc>
            </w:tr>
            <w:tr w:rsidR="00492AC1" w:rsidRPr="00F15AD1" w14:paraId="6BCADB93" w14:textId="77777777" w:rsidTr="00F15AD1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F03B" w14:textId="77777777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54. Dėl sutikimo tiesti elektros tinklus ir nustatyti apsaugos zoną žemės sklype (unikalus Nr. 1901-0181-0128) Perkūno al. 4B, Kaune (TR-482) </w:t>
                  </w:r>
                </w:p>
              </w:tc>
            </w:tr>
            <w:tr w:rsidR="00492AC1" w:rsidRPr="00F15AD1" w14:paraId="74C2AB4B" w14:textId="77777777" w:rsidTr="00F15AD1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95EE" w14:textId="67E527D2" w:rsidR="00492AC1" w:rsidRPr="00F15AD1" w:rsidRDefault="003F3166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F15AD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</w:tbl>
          <w:p w14:paraId="6B32424C" w14:textId="77777777" w:rsidR="00492AC1" w:rsidRPr="00F15AD1" w:rsidRDefault="00492AC1" w:rsidP="00F15AD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2AC1" w14:paraId="44487FEB" w14:textId="77777777">
        <w:trPr>
          <w:trHeight w:val="660"/>
        </w:trPr>
        <w:tc>
          <w:tcPr>
            <w:tcW w:w="5272" w:type="dxa"/>
          </w:tcPr>
          <w:p w14:paraId="00A1405D" w14:textId="77777777" w:rsidR="00492AC1" w:rsidRDefault="00492AC1" w:rsidP="00F15AD1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847" w:type="dxa"/>
          </w:tcPr>
          <w:p w14:paraId="452EE330" w14:textId="77777777" w:rsidR="00492AC1" w:rsidRDefault="00492AC1" w:rsidP="00F15AD1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383" w:type="dxa"/>
          </w:tcPr>
          <w:p w14:paraId="32CE7325" w14:textId="77777777" w:rsidR="00492AC1" w:rsidRDefault="00492AC1" w:rsidP="00F15AD1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133" w:type="dxa"/>
          </w:tcPr>
          <w:p w14:paraId="3524150E" w14:textId="77777777" w:rsidR="00492AC1" w:rsidRDefault="00492AC1" w:rsidP="00F15AD1">
            <w:pPr>
              <w:pStyle w:val="EmptyCellLayoutStyle"/>
              <w:spacing w:after="0" w:line="240" w:lineRule="auto"/>
              <w:jc w:val="both"/>
            </w:pPr>
          </w:p>
        </w:tc>
      </w:tr>
      <w:tr w:rsidR="00F15AD1" w:rsidRPr="00F15AD1" w14:paraId="49140477" w14:textId="77777777" w:rsidTr="00F15AD1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492AC1" w:rsidRPr="00F15AD1" w14:paraId="03693A27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3F4D" w14:textId="21821385" w:rsidR="00492AC1" w:rsidRPr="00F15AD1" w:rsidRDefault="00F15AD1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</w:rPr>
                    <w:t>Komiteto pirmininkas</w:t>
                  </w:r>
                </w:p>
              </w:tc>
            </w:tr>
          </w:tbl>
          <w:p w14:paraId="76E8A116" w14:textId="77777777" w:rsidR="00492AC1" w:rsidRPr="00F15AD1" w:rsidRDefault="00492AC1" w:rsidP="00F15AD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5578CEAA" w14:textId="77777777" w:rsidR="00492AC1" w:rsidRPr="00F15AD1" w:rsidRDefault="00492AC1" w:rsidP="00F15AD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492AC1" w:rsidRPr="00F15AD1" w14:paraId="2696A127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2B66" w14:textId="5B40D60A" w:rsidR="00492AC1" w:rsidRPr="00F15AD1" w:rsidRDefault="00F15AD1" w:rsidP="00F15AD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F15AD1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  Rosvydas Marcinkevičius</w:t>
                  </w:r>
                </w:p>
              </w:tc>
            </w:tr>
          </w:tbl>
          <w:p w14:paraId="7BB11860" w14:textId="77777777" w:rsidR="00492AC1" w:rsidRPr="00F15AD1" w:rsidRDefault="00492AC1" w:rsidP="00F15AD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FFC1968" w14:textId="77777777" w:rsidR="00492AC1" w:rsidRPr="00F15AD1" w:rsidRDefault="00492AC1" w:rsidP="00F15AD1">
      <w:pPr>
        <w:spacing w:after="0" w:line="240" w:lineRule="auto"/>
        <w:jc w:val="both"/>
        <w:rPr>
          <w:rFonts w:ascii="Calibri" w:hAnsi="Calibri" w:cs="Calibri"/>
        </w:rPr>
      </w:pPr>
    </w:p>
    <w:sectPr w:rsidR="00492AC1" w:rsidRPr="00F15AD1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F7EA" w14:textId="77777777" w:rsidR="003F3166" w:rsidRDefault="003F3166">
      <w:pPr>
        <w:spacing w:after="0" w:line="240" w:lineRule="auto"/>
      </w:pPr>
      <w:r>
        <w:separator/>
      </w:r>
    </w:p>
  </w:endnote>
  <w:endnote w:type="continuationSeparator" w:id="0">
    <w:p w14:paraId="4A4D414C" w14:textId="77777777" w:rsidR="003F3166" w:rsidRDefault="003F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4B51" w14:textId="77777777" w:rsidR="003F3166" w:rsidRDefault="003F3166">
      <w:pPr>
        <w:spacing w:after="0" w:line="240" w:lineRule="auto"/>
      </w:pPr>
      <w:r>
        <w:separator/>
      </w:r>
    </w:p>
  </w:footnote>
  <w:footnote w:type="continuationSeparator" w:id="0">
    <w:p w14:paraId="1B826F06" w14:textId="77777777" w:rsidR="003F3166" w:rsidRDefault="003F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492AC1" w14:paraId="55E469CD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492AC1" w14:paraId="1E9923EF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C8C0CC" w14:textId="77777777" w:rsidR="00492AC1" w:rsidRDefault="003F3166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740448C9" w14:textId="77777777" w:rsidR="00492AC1" w:rsidRDefault="00492AC1">
          <w:pPr>
            <w:spacing w:after="0" w:line="240" w:lineRule="auto"/>
          </w:pPr>
        </w:p>
      </w:tc>
      <w:tc>
        <w:tcPr>
          <w:tcW w:w="1133" w:type="dxa"/>
        </w:tcPr>
        <w:p w14:paraId="6369335D" w14:textId="77777777" w:rsidR="00492AC1" w:rsidRDefault="00492AC1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F5C3" w14:textId="77777777" w:rsidR="00492AC1" w:rsidRDefault="00492AC1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0005447">
    <w:abstractNumId w:val="0"/>
  </w:num>
  <w:num w:numId="2" w16cid:durableId="1340235313">
    <w:abstractNumId w:val="1"/>
  </w:num>
  <w:num w:numId="3" w16cid:durableId="1936282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C1"/>
    <w:rsid w:val="003F3166"/>
    <w:rsid w:val="00492AC1"/>
    <w:rsid w:val="005C1D96"/>
    <w:rsid w:val="00985D00"/>
    <w:rsid w:val="00F1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1BC4"/>
  <w15:docId w15:val="{FF5669A9-7A98-452E-B0CD-014A033E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1225</Words>
  <Characters>7760</Characters>
  <Application>Microsoft Office Word</Application>
  <DocSecurity>0</DocSecurity>
  <Lines>176</Lines>
  <Paragraphs>89</Paragraphs>
  <ScaleCrop>false</ScaleCrop>
  <Company>KMSA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2026-07-03T06:52:00Z</dcterms:created>
  <dcterms:modified xsi:type="dcterms:W3CDTF">2026-07-03T06:53:00Z</dcterms:modified>
</cp:coreProperties>
</file>