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417844" w:rsidRPr="00417844" w14:paraId="37E029E4" w14:textId="77777777" w:rsidTr="0041784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352301" w:rsidRPr="00417844" w14:paraId="16925D6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A7F0" w14:textId="3480D262" w:rsidR="00352301" w:rsidRPr="00417844" w:rsidRDefault="005264F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ĖS TARYBA</w:t>
                  </w:r>
                </w:p>
              </w:tc>
            </w:tr>
          </w:tbl>
          <w:p w14:paraId="08154A9D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7C629E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7844" w:rsidRPr="00417844" w14:paraId="5ECA3F96" w14:textId="77777777" w:rsidTr="0041784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352301" w:rsidRPr="00417844" w14:paraId="6BA1E51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F3EF" w14:textId="1E4DAF81" w:rsidR="00352301" w:rsidRPr="00417844" w:rsidRDefault="005264F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3CDDEE28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5057E47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7844" w:rsidRPr="00417844" w14:paraId="7FB69E11" w14:textId="77777777" w:rsidTr="0041784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352301" w:rsidRPr="00417844" w14:paraId="7395EAF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683" w14:textId="77777777" w:rsidR="00352301" w:rsidRPr="00417844" w:rsidRDefault="005264F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596432D0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DD8EA8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7844" w:rsidRPr="00417844" w14:paraId="693F9CB5" w14:textId="77777777" w:rsidTr="0041784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352301" w:rsidRPr="00417844" w14:paraId="04E19B2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1B1A" w14:textId="421209AA" w:rsidR="00352301" w:rsidRPr="00417844" w:rsidRDefault="005264F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1784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2026-06-26 </w:t>
                  </w:r>
                  <w:r w:rsidR="007C7C4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AT-D-7</w:t>
                  </w:r>
                </w:p>
              </w:tc>
            </w:tr>
          </w:tbl>
          <w:p w14:paraId="5E0AD068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F201E6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7844" w:rsidRPr="00417844" w14:paraId="3F719E49" w14:textId="77777777" w:rsidTr="0041784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352301" w:rsidRPr="00417844" w14:paraId="50073CD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9B86" w14:textId="77777777" w:rsidR="00352301" w:rsidRDefault="005264F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41784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41784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  <w:p w14:paraId="00AE2D64" w14:textId="77777777" w:rsidR="00417844" w:rsidRDefault="0041784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1CF13520" w14:textId="77777777" w:rsidR="00A20121" w:rsidRPr="00A20121" w:rsidRDefault="00A20121" w:rsidP="00A20121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b/>
                      <w:sz w:val="24"/>
                      <w:szCs w:val="24"/>
                      <w:u w:val="single"/>
                      <w:lang w:val="en-US" w:eastAsia="en-US"/>
                    </w:rPr>
                  </w:pPr>
                  <w:r w:rsidRPr="00A20121">
                    <w:rPr>
                      <w:rFonts w:ascii="Calibri" w:hAnsi="Calibri" w:cs="Calibri"/>
                      <w:b/>
                      <w:sz w:val="24"/>
                      <w:szCs w:val="24"/>
                      <w:u w:val="single"/>
                      <w:lang w:val="en-US" w:eastAsia="en-US"/>
                    </w:rPr>
                    <w:t>POSĖDIS VYKS MIŠRIU BŪDU (NUOTOLINIU – PER MICROSOSFT TEAMS PROGRAMĄ IR KONTAKTINIU – 308 KABINETE). PRADŽIA 15.00 VAL.</w:t>
                  </w:r>
                </w:p>
                <w:p w14:paraId="411DB04E" w14:textId="77777777" w:rsidR="00417844" w:rsidRDefault="00417844" w:rsidP="00417844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5014FBA8" w14:textId="1939D159" w:rsidR="00417844" w:rsidRPr="00417844" w:rsidRDefault="0041784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40B5DD1F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4E2F18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7844" w:rsidRPr="00417844" w14:paraId="6E4C275C" w14:textId="77777777" w:rsidTr="00417844">
        <w:tc>
          <w:tcPr>
            <w:tcW w:w="963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52301" w:rsidRPr="00417844" w14:paraId="072C2BC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F62F" w14:textId="783ABBAD" w:rsidR="00352301" w:rsidRPr="00417844" w:rsidRDefault="005264F4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1784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Rūtos </w:t>
                  </w:r>
                  <w:proofErr w:type="spellStart"/>
                  <w:r w:rsidRPr="0041784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Mašanauskaitės</w:t>
                  </w:r>
                  <w:proofErr w:type="spellEnd"/>
                  <w:r w:rsidRPr="0041784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 </w:t>
                  </w:r>
                </w:p>
              </w:tc>
            </w:tr>
            <w:tr w:rsidR="00352301" w:rsidRPr="00417844" w14:paraId="0894086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A4A4" w14:textId="1B489313" w:rsidR="00352301" w:rsidRPr="00417844" w:rsidRDefault="005264F4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 w:rsid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17844" w:rsidRPr="0041784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Apdovanojimų komisijos pirmininkas</w:t>
                  </w:r>
                </w:p>
              </w:tc>
            </w:tr>
          </w:tbl>
          <w:p w14:paraId="32128B84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2301" w:rsidRPr="00417844" w14:paraId="5B0E6F6A" w14:textId="77777777">
        <w:trPr>
          <w:trHeight w:val="660"/>
        </w:trPr>
        <w:tc>
          <w:tcPr>
            <w:tcW w:w="5272" w:type="dxa"/>
          </w:tcPr>
          <w:p w14:paraId="7A8EEA0F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7B62D92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2FF1814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4B692C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7844" w:rsidRPr="00417844" w14:paraId="6BE5B391" w14:textId="77777777" w:rsidTr="00417844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352301" w:rsidRPr="00417844" w14:paraId="2ED4A55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95A" w14:textId="7FEDD971" w:rsidR="00352301" w:rsidRPr="00417844" w:rsidRDefault="00417844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Komisijos pirmininkas</w:t>
                  </w:r>
                </w:p>
              </w:tc>
            </w:tr>
          </w:tbl>
          <w:p w14:paraId="2ED83780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7D6001E" w14:textId="77777777" w:rsidR="00352301" w:rsidRPr="00417844" w:rsidRDefault="0035230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352301" w:rsidRPr="00417844" w14:paraId="58699DE2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57D7" w14:textId="061E9959" w:rsidR="00352301" w:rsidRPr="00417844" w:rsidRDefault="00417844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Benjaminas Želvys</w:t>
                  </w:r>
                </w:p>
              </w:tc>
            </w:tr>
          </w:tbl>
          <w:p w14:paraId="66DACB94" w14:textId="77777777" w:rsidR="00352301" w:rsidRPr="00417844" w:rsidRDefault="003523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26C52C" w14:textId="77777777" w:rsidR="00352301" w:rsidRPr="00417844" w:rsidRDefault="003523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352301" w:rsidRPr="00417844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E467" w14:textId="77777777" w:rsidR="007C1F73" w:rsidRDefault="007C1F73">
      <w:pPr>
        <w:spacing w:after="0" w:line="240" w:lineRule="auto"/>
      </w:pPr>
      <w:r>
        <w:separator/>
      </w:r>
    </w:p>
  </w:endnote>
  <w:endnote w:type="continuationSeparator" w:id="0">
    <w:p w14:paraId="39D6C017" w14:textId="77777777" w:rsidR="007C1F73" w:rsidRDefault="007C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070D" w14:textId="77777777" w:rsidR="007C1F73" w:rsidRDefault="007C1F73">
      <w:pPr>
        <w:spacing w:after="0" w:line="240" w:lineRule="auto"/>
      </w:pPr>
      <w:r>
        <w:separator/>
      </w:r>
    </w:p>
  </w:footnote>
  <w:footnote w:type="continuationSeparator" w:id="0">
    <w:p w14:paraId="6037DDB1" w14:textId="77777777" w:rsidR="007C1F73" w:rsidRDefault="007C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352301" w14:paraId="7AF64646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352301" w14:paraId="6FF81ABD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C45B88" w14:textId="77777777" w:rsidR="00352301" w:rsidRDefault="005264F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1C26B68E" w14:textId="77777777" w:rsidR="00352301" w:rsidRDefault="00352301">
          <w:pPr>
            <w:spacing w:after="0" w:line="240" w:lineRule="auto"/>
          </w:pPr>
        </w:p>
      </w:tc>
      <w:tc>
        <w:tcPr>
          <w:tcW w:w="1133" w:type="dxa"/>
        </w:tcPr>
        <w:p w14:paraId="14361CA9" w14:textId="77777777" w:rsidR="00352301" w:rsidRDefault="00352301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42B9" w14:textId="77777777" w:rsidR="00352301" w:rsidRDefault="00352301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8680391">
    <w:abstractNumId w:val="0"/>
  </w:num>
  <w:num w:numId="2" w16cid:durableId="1406610264">
    <w:abstractNumId w:val="1"/>
  </w:num>
  <w:num w:numId="3" w16cid:durableId="156329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01"/>
    <w:rsid w:val="0014328F"/>
    <w:rsid w:val="00223F9E"/>
    <w:rsid w:val="002D391C"/>
    <w:rsid w:val="00352301"/>
    <w:rsid w:val="00417844"/>
    <w:rsid w:val="005264F4"/>
    <w:rsid w:val="007C1F73"/>
    <w:rsid w:val="007C7C40"/>
    <w:rsid w:val="00A2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6F65"/>
  <w15:docId w15:val="{105F59BE-EFB4-4AD9-BE52-EBD25500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181</Characters>
  <Application>Microsoft Office Word</Application>
  <DocSecurity>0</DocSecurity>
  <Lines>1</Lines>
  <Paragraphs>1</Paragraphs>
  <ScaleCrop>false</ScaleCrop>
  <Company>KMSA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2026-06-25T05:42:00Z</dcterms:created>
  <dcterms:modified xsi:type="dcterms:W3CDTF">2026-06-25T08:41:00Z</dcterms:modified>
</cp:coreProperties>
</file>