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5B42F6" w:rsidRPr="005B42F6" w14:paraId="08C34F97" w14:textId="77777777" w:rsidTr="005B42F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5C731D" w:rsidRPr="005B42F6" w14:paraId="319B65A1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764E" w14:textId="23F92982" w:rsidR="005C731D" w:rsidRPr="005B42F6" w:rsidRDefault="00721AD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B42F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5B42F6" w:rsidRPr="005B42F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5B42F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5B42F6" w:rsidRPr="005B42F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31969C6B" w14:textId="77777777" w:rsidR="005C731D" w:rsidRPr="005B42F6" w:rsidRDefault="005C731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9E1DC0B" w14:textId="77777777" w:rsidR="005C731D" w:rsidRPr="005B42F6" w:rsidRDefault="005C731D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42F6" w:rsidRPr="005B42F6" w14:paraId="072967F5" w14:textId="77777777" w:rsidTr="005B42F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5C731D" w:rsidRPr="005B42F6" w14:paraId="3AD9451E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132B" w14:textId="47060059" w:rsidR="005C731D" w:rsidRPr="005B42F6" w:rsidRDefault="00721AD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B42F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KONTROLĖS KOMITETO POSĖD</w:t>
                  </w:r>
                  <w:r w:rsidR="005B42F6" w:rsidRPr="005B42F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3C3D6A56" w14:textId="77777777" w:rsidR="005C731D" w:rsidRPr="005B42F6" w:rsidRDefault="005C731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B2575EB" w14:textId="77777777" w:rsidR="005C731D" w:rsidRPr="005B42F6" w:rsidRDefault="005C731D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42F6" w:rsidRPr="005B42F6" w14:paraId="64C564C0" w14:textId="77777777" w:rsidTr="005B42F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5C731D" w:rsidRPr="005B42F6" w14:paraId="59BAD41B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CA9D" w14:textId="77777777" w:rsidR="005C731D" w:rsidRPr="005B42F6" w:rsidRDefault="00721AD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B42F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6F67FF4D" w14:textId="77777777" w:rsidR="005C731D" w:rsidRPr="005B42F6" w:rsidRDefault="005C731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6B9E650" w14:textId="77777777" w:rsidR="005C731D" w:rsidRPr="005B42F6" w:rsidRDefault="005C731D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42F6" w:rsidRPr="005B42F6" w14:paraId="34B9681A" w14:textId="77777777" w:rsidTr="005B42F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5C731D" w:rsidRPr="005B42F6" w14:paraId="52EEAD45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F270" w14:textId="1DD08368" w:rsidR="005C731D" w:rsidRPr="005B42F6" w:rsidRDefault="00721AD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B42F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2026-06-16 </w:t>
                  </w:r>
                  <w:r w:rsidR="005B42F6" w:rsidRPr="005B42F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KO-D-5</w:t>
                  </w:r>
                </w:p>
              </w:tc>
            </w:tr>
          </w:tbl>
          <w:p w14:paraId="297A1033" w14:textId="77777777" w:rsidR="005C731D" w:rsidRPr="005B42F6" w:rsidRDefault="005C731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C8EFE2B" w14:textId="77777777" w:rsidR="005C731D" w:rsidRPr="005B42F6" w:rsidRDefault="005C731D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42F6" w:rsidRPr="005B42F6" w14:paraId="180DFCF4" w14:textId="77777777" w:rsidTr="005B42F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5C731D" w:rsidRPr="005B42F6" w14:paraId="383FA889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C782" w14:textId="15FD1F9E" w:rsidR="005C731D" w:rsidRPr="005B42F6" w:rsidRDefault="00721AD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B42F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5B42F6" w:rsidRPr="005B42F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7D314F3B" w14:textId="77777777" w:rsidR="005C731D" w:rsidRPr="005B42F6" w:rsidRDefault="005C731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551A404" w14:textId="77777777" w:rsidR="005C731D" w:rsidRPr="005B42F6" w:rsidRDefault="005C731D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42F6" w:rsidRPr="005B42F6" w14:paraId="09700DBC" w14:textId="77777777" w:rsidTr="005B42F6">
        <w:tc>
          <w:tcPr>
            <w:tcW w:w="9635" w:type="dxa"/>
            <w:gridSpan w:val="4"/>
          </w:tcPr>
          <w:p w14:paraId="13A66C09" w14:textId="77777777" w:rsidR="005B42F6" w:rsidRPr="005B42F6" w:rsidRDefault="005B42F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A9C8F77" w14:textId="33AE8254" w:rsidR="005B42F6" w:rsidRPr="005B42F6" w:rsidRDefault="005B42F6" w:rsidP="005B42F6">
            <w:pPr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5B42F6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308 KABINETE PO SAVIVALDYBĖS TARYBOS POSĖDŽIO, MAŽDAUG 10.15 VAL.</w:t>
            </w:r>
          </w:p>
          <w:p w14:paraId="669A803A" w14:textId="77777777" w:rsidR="005B42F6" w:rsidRPr="005B42F6" w:rsidRDefault="005B42F6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5C731D" w:rsidRPr="005B42F6" w14:paraId="60076B6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6989" w14:textId="295296A6" w:rsidR="005C731D" w:rsidRPr="005B42F6" w:rsidRDefault="00721AD1" w:rsidP="005B42F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B42F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</w:t>
                  </w:r>
                  <w:bookmarkStart w:id="0" w:name="_Hlk232078845"/>
                  <w:r w:rsidRPr="005B42F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1. Dėl Kauno miesto savivaldybės kontrolės ir audito tarnybos 2026 metų veiklos plano pakeitimo  </w:t>
                  </w:r>
                  <w:bookmarkEnd w:id="0"/>
                </w:p>
              </w:tc>
            </w:tr>
            <w:tr w:rsidR="005C731D" w:rsidRPr="005B42F6" w14:paraId="66AA430C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6F4B" w14:textId="01820265" w:rsidR="005C731D" w:rsidRPr="005B42F6" w:rsidRDefault="00721AD1" w:rsidP="005B42F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B42F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Kristina Kripienė (Kauno miesto savivaldybės kontrolės ir audito tarnyba</w:t>
                  </w:r>
                  <w:r w:rsidR="005B42F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,</w:t>
                  </w:r>
                  <w:r w:rsidRPr="005B42F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Savivaldybės kontrolierė)</w:t>
                  </w:r>
                </w:p>
              </w:tc>
            </w:tr>
            <w:tr w:rsidR="005C731D" w:rsidRPr="005B42F6" w14:paraId="6910951C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030B" w14:textId="77777777" w:rsidR="005C731D" w:rsidRPr="005B42F6" w:rsidRDefault="00721AD1" w:rsidP="005B42F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bookmarkStart w:id="1" w:name="_Hlk232078878"/>
                  <w:r w:rsidRPr="005B42F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vienkartinės piniginės išmokos skyrimo bei pareiginės algos koeficiento nustatymo </w:t>
                  </w:r>
                </w:p>
              </w:tc>
            </w:tr>
            <w:bookmarkEnd w:id="1"/>
            <w:tr w:rsidR="005C731D" w:rsidRPr="005B42F6" w14:paraId="628D7569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4464" w14:textId="494A607F" w:rsidR="005C731D" w:rsidRPr="005B42F6" w:rsidRDefault="00721AD1" w:rsidP="005B42F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B42F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Jurgita Kupčinskienė</w:t>
                  </w:r>
                  <w:r w:rsidR="005B42F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, </w:t>
                  </w:r>
                  <w:r w:rsidR="005B42F6" w:rsidRPr="005B42F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Kontrolės komiteto pirmininkė</w:t>
                  </w:r>
                  <w:r w:rsidR="005B42F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67DE291D" w14:textId="77777777" w:rsidR="005C731D" w:rsidRPr="005B42F6" w:rsidRDefault="005C731D" w:rsidP="005B42F6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C731D" w:rsidRPr="005B42F6" w14:paraId="7ED078C5" w14:textId="77777777">
        <w:trPr>
          <w:trHeight w:val="660"/>
        </w:trPr>
        <w:tc>
          <w:tcPr>
            <w:tcW w:w="5272" w:type="dxa"/>
          </w:tcPr>
          <w:p w14:paraId="2ACB8BA9" w14:textId="77777777" w:rsidR="005C731D" w:rsidRPr="005B42F6" w:rsidRDefault="005C731D" w:rsidP="005B42F6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5DB9AC3B" w14:textId="77777777" w:rsidR="005C731D" w:rsidRPr="005B42F6" w:rsidRDefault="005C731D" w:rsidP="005B42F6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37114B78" w14:textId="77777777" w:rsidR="005C731D" w:rsidRPr="005B42F6" w:rsidRDefault="005C731D" w:rsidP="005B42F6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D8913FC" w14:textId="77777777" w:rsidR="005C731D" w:rsidRPr="005B42F6" w:rsidRDefault="005C731D" w:rsidP="005B42F6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42F6" w:rsidRPr="005B42F6" w14:paraId="0CF2C7D3" w14:textId="77777777" w:rsidTr="005B42F6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5C731D" w:rsidRPr="005B42F6" w14:paraId="498478A0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0FAF" w14:textId="7292BB37" w:rsidR="005C731D" w:rsidRPr="005B42F6" w:rsidRDefault="005B42F6" w:rsidP="005B42F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Komiteto pirmininkė</w:t>
                  </w:r>
                </w:p>
              </w:tc>
            </w:tr>
          </w:tbl>
          <w:p w14:paraId="7A1479F9" w14:textId="77777777" w:rsidR="005C731D" w:rsidRPr="005B42F6" w:rsidRDefault="005C731D" w:rsidP="005B42F6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7E983C37" w14:textId="77777777" w:rsidR="005C731D" w:rsidRPr="005B42F6" w:rsidRDefault="005C731D" w:rsidP="005B42F6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5C731D" w:rsidRPr="005B42F6" w14:paraId="2642C54A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0670" w14:textId="48163098" w:rsidR="005C731D" w:rsidRPr="005B42F6" w:rsidRDefault="005B42F6" w:rsidP="005B42F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Jurgita Kupčinskienė</w:t>
                  </w:r>
                </w:p>
              </w:tc>
            </w:tr>
            <w:tr w:rsidR="005B42F6" w:rsidRPr="005B42F6" w14:paraId="4811CE65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7366" w14:textId="77777777" w:rsidR="005B42F6" w:rsidRDefault="005B42F6" w:rsidP="005B42F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A97701D" w14:textId="77777777" w:rsidR="005C731D" w:rsidRPr="005B42F6" w:rsidRDefault="005C731D" w:rsidP="005B42F6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8E8AC90" w14:textId="77777777" w:rsidR="005C731D" w:rsidRDefault="005C731D" w:rsidP="005B42F6">
      <w:pPr>
        <w:spacing w:after="0" w:line="240" w:lineRule="auto"/>
        <w:jc w:val="both"/>
      </w:pPr>
    </w:p>
    <w:sectPr w:rsidR="005C731D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D2E6" w14:textId="77777777" w:rsidR="00EE7A25" w:rsidRDefault="00EE7A25">
      <w:pPr>
        <w:spacing w:after="0" w:line="240" w:lineRule="auto"/>
      </w:pPr>
      <w:r>
        <w:separator/>
      </w:r>
    </w:p>
  </w:endnote>
  <w:endnote w:type="continuationSeparator" w:id="0">
    <w:p w14:paraId="56F4921B" w14:textId="77777777" w:rsidR="00EE7A25" w:rsidRDefault="00EE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96686" w14:textId="77777777" w:rsidR="00EE7A25" w:rsidRDefault="00EE7A25">
      <w:pPr>
        <w:spacing w:after="0" w:line="240" w:lineRule="auto"/>
      </w:pPr>
      <w:r>
        <w:separator/>
      </w:r>
    </w:p>
  </w:footnote>
  <w:footnote w:type="continuationSeparator" w:id="0">
    <w:p w14:paraId="215348C6" w14:textId="77777777" w:rsidR="00EE7A25" w:rsidRDefault="00EE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5C731D" w14:paraId="2176C5C8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5C731D" w14:paraId="32A2ED62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C33A5D" w14:textId="77777777" w:rsidR="005C731D" w:rsidRDefault="00721AD1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2F799C26" w14:textId="77777777" w:rsidR="005C731D" w:rsidRDefault="005C731D">
          <w:pPr>
            <w:spacing w:after="0" w:line="240" w:lineRule="auto"/>
          </w:pPr>
        </w:p>
      </w:tc>
      <w:tc>
        <w:tcPr>
          <w:tcW w:w="1133" w:type="dxa"/>
        </w:tcPr>
        <w:p w14:paraId="67682595" w14:textId="77777777" w:rsidR="005C731D" w:rsidRDefault="005C731D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B8F5" w14:textId="77777777" w:rsidR="005C731D" w:rsidRDefault="005C731D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1902181">
    <w:abstractNumId w:val="0"/>
  </w:num>
  <w:num w:numId="2" w16cid:durableId="1325161742">
    <w:abstractNumId w:val="1"/>
  </w:num>
  <w:num w:numId="3" w16cid:durableId="201671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1D"/>
    <w:rsid w:val="005B42F6"/>
    <w:rsid w:val="005C731D"/>
    <w:rsid w:val="00721AD1"/>
    <w:rsid w:val="008D2FF9"/>
    <w:rsid w:val="00E40EAA"/>
    <w:rsid w:val="00E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BE59"/>
  <w15:docId w15:val="{04B5A983-734E-4535-AAD0-0BEAF1D9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619</Characters>
  <Application>Microsoft Office Word</Application>
  <DocSecurity>0</DocSecurity>
  <Lines>44</Lines>
  <Paragraphs>16</Paragraphs>
  <ScaleCrop>false</ScaleCrop>
  <Company>KMSA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3</cp:revision>
  <dcterms:created xsi:type="dcterms:W3CDTF">2026-06-11T05:58:00Z</dcterms:created>
  <dcterms:modified xsi:type="dcterms:W3CDTF">2026-06-11T11:03:00Z</dcterms:modified>
</cp:coreProperties>
</file>