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D35209" w14:paraId="3A3BA79B" w14:textId="77777777" w:rsidTr="00D352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86374" w:rsidRPr="00D35209" w14:paraId="317D75A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8DB" w14:textId="40CAE4EE" w:rsidR="00E86374" w:rsidRPr="00D35209" w:rsidRDefault="00650E4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518722C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BDC501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121A9AFE" w14:textId="77777777" w:rsidTr="00D352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86374" w:rsidRPr="00D35209" w14:paraId="2EDC5FC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30C" w14:textId="20107F82" w:rsidR="00E86374" w:rsidRPr="00D35209" w:rsidRDefault="00650E4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57523206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AB6A51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011F47B1" w14:textId="77777777" w:rsidTr="00D352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86374" w:rsidRPr="00D35209" w14:paraId="461B98A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B59A" w14:textId="77777777" w:rsidR="00E86374" w:rsidRPr="00D35209" w:rsidRDefault="00650E4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2BBD2CD8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88B1F0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3B7D9345" w14:textId="77777777" w:rsidTr="00D352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86374" w:rsidRPr="00D35209" w14:paraId="6A79699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BC9" w14:textId="0B1A2A9B" w:rsidR="00E86374" w:rsidRPr="00D35209" w:rsidRDefault="00650E4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2026-06-15 </w:t>
                  </w:r>
                  <w:r w:rsid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AT-D-6</w:t>
                  </w:r>
                </w:p>
              </w:tc>
            </w:tr>
          </w:tbl>
          <w:p w14:paraId="4ED5DD2A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D8D55A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4BE99A42" w14:textId="77777777" w:rsidTr="00D35209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E86374" w:rsidRPr="00D35209" w14:paraId="52C093D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9DD" w14:textId="0A39D66A" w:rsidR="00E86374" w:rsidRPr="00D35209" w:rsidRDefault="00650E4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0F55370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2283798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25D4F9F2" w14:textId="77777777" w:rsidTr="00D35209">
        <w:tc>
          <w:tcPr>
            <w:tcW w:w="9635" w:type="dxa"/>
            <w:gridSpan w:val="4"/>
          </w:tcPr>
          <w:p w14:paraId="67E35721" w14:textId="77777777" w:rsidR="00D35209" w:rsidRDefault="00D35209"/>
          <w:p w14:paraId="474E23B7" w14:textId="0073F3B7" w:rsidR="00D35209" w:rsidRPr="00D35209" w:rsidRDefault="00D35209" w:rsidP="00D35209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D3520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MICROSOFT TEAMS PROGRAMĄ IR KONTAKTINIU – 308 KABINETE). PRADŽIA 1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5</w:t>
            </w:r>
            <w:r w:rsidRPr="00D35209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.00 VAL.</w:t>
            </w:r>
          </w:p>
          <w:p w14:paraId="68E3E924" w14:textId="77777777" w:rsidR="00D35209" w:rsidRDefault="00D3520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86374" w:rsidRPr="00D35209" w14:paraId="104A657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200" w14:textId="7B596F45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UAB "Akmelita ir Ko" apdovanojimo </w:t>
                  </w:r>
                </w:p>
              </w:tc>
            </w:tr>
            <w:tr w:rsidR="00E86374" w:rsidRPr="00D35209" w14:paraId="2E22449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6B7" w14:textId="6CC98865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Ramūno Uniko apdovanojimo </w:t>
                  </w:r>
                </w:p>
              </w:tc>
            </w:tr>
            <w:tr w:rsidR="00E86374" w:rsidRPr="00D35209" w14:paraId="7CBAEE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31D7" w14:textId="1A5C39B8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Tomo Žymanto apdovanojimo </w:t>
                  </w:r>
                </w:p>
              </w:tc>
            </w:tr>
            <w:tr w:rsidR="00E86374" w:rsidRPr="00D35209" w14:paraId="0C4A5DA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000B" w14:textId="5F1EF8D8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Bernardo Sauliaus Belicko apdovanojimo </w:t>
                  </w:r>
                </w:p>
              </w:tc>
            </w:tr>
            <w:tr w:rsidR="00E86374" w:rsidRPr="00D35209" w14:paraId="1DF14BC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164" w14:textId="57635D65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administracijos darbuotojų ( G. Gatulio, J. Kvedaravičienės, M. Labašauskaitės) apdovanojimo </w:t>
                  </w:r>
                </w:p>
              </w:tc>
            </w:tr>
            <w:tr w:rsidR="00E86374" w:rsidRPr="00D35209" w14:paraId="49D6262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0E51" w14:textId="49CDC3DD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Rimanto Kėvalo apdovanojimo </w:t>
                  </w:r>
                </w:p>
              </w:tc>
            </w:tr>
            <w:tr w:rsidR="00E86374" w:rsidRPr="00D35209" w14:paraId="1C2F1DB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48C9" w14:textId="75DFDD82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Justino Krėpštos apdovanojimo </w:t>
                  </w:r>
                </w:p>
              </w:tc>
            </w:tr>
            <w:tr w:rsidR="00E86374" w:rsidRPr="00D35209" w14:paraId="7AAE663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F06" w14:textId="2841B778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Živilės Ramoškienės apdovanojimo </w:t>
                  </w:r>
                </w:p>
              </w:tc>
            </w:tr>
            <w:tr w:rsidR="00E86374" w:rsidRPr="00D35209" w14:paraId="2C2350F6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9762" w14:textId="684A58A5" w:rsidR="00E86374" w:rsidRPr="00D35209" w:rsidRDefault="00650E47" w:rsidP="00D35209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</w:t>
                  </w:r>
                  <w:r w:rsid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–</w:t>
                  </w: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Benjaminas Želvys, </w:t>
                  </w:r>
                  <w:r w:rsidRPr="00D35209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Apdovanojimų komisijos pirmininkas </w:t>
                  </w:r>
                </w:p>
              </w:tc>
            </w:tr>
          </w:tbl>
          <w:p w14:paraId="61E5B658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6374" w14:paraId="29733A76" w14:textId="77777777">
        <w:trPr>
          <w:trHeight w:val="660"/>
        </w:trPr>
        <w:tc>
          <w:tcPr>
            <w:tcW w:w="5272" w:type="dxa"/>
          </w:tcPr>
          <w:p w14:paraId="76857F1E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A6AA9AA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8FBE40E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268CC52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5209" w14:paraId="7C98E17B" w14:textId="77777777" w:rsidTr="00D35209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E86374" w:rsidRPr="00D35209" w14:paraId="5C6FD4D4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7E15" w14:textId="7BEF3F5E" w:rsidR="00E86374" w:rsidRPr="00D35209" w:rsidRDefault="00D35209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Komisijos pirmininkas</w:t>
                  </w:r>
                </w:p>
              </w:tc>
            </w:tr>
          </w:tbl>
          <w:p w14:paraId="4944A3C1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94AFBAD" w14:textId="77777777" w:rsidR="00E86374" w:rsidRPr="00D35209" w:rsidRDefault="00E8637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E86374" w:rsidRPr="00D35209" w14:paraId="09D44450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082" w14:textId="14A289A1" w:rsidR="00E86374" w:rsidRPr="00D35209" w:rsidRDefault="00D35209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 Benjaminas Želvys</w:t>
                  </w:r>
                </w:p>
              </w:tc>
            </w:tr>
          </w:tbl>
          <w:p w14:paraId="2F4D78EC" w14:textId="77777777" w:rsidR="00E86374" w:rsidRPr="00D35209" w:rsidRDefault="00E8637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0F3973" w14:textId="77777777" w:rsidR="00E86374" w:rsidRDefault="00E86374">
      <w:pPr>
        <w:spacing w:after="0" w:line="240" w:lineRule="auto"/>
      </w:pPr>
    </w:p>
    <w:sectPr w:rsidR="00E86374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DFFC" w14:textId="77777777" w:rsidR="00A4609E" w:rsidRDefault="00A4609E">
      <w:pPr>
        <w:spacing w:after="0" w:line="240" w:lineRule="auto"/>
      </w:pPr>
      <w:r>
        <w:separator/>
      </w:r>
    </w:p>
  </w:endnote>
  <w:endnote w:type="continuationSeparator" w:id="0">
    <w:p w14:paraId="4796F131" w14:textId="77777777" w:rsidR="00A4609E" w:rsidRDefault="00A4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D511" w14:textId="77777777" w:rsidR="00A4609E" w:rsidRDefault="00A4609E">
      <w:pPr>
        <w:spacing w:after="0" w:line="240" w:lineRule="auto"/>
      </w:pPr>
      <w:r>
        <w:separator/>
      </w:r>
    </w:p>
  </w:footnote>
  <w:footnote w:type="continuationSeparator" w:id="0">
    <w:p w14:paraId="1EC56245" w14:textId="77777777" w:rsidR="00A4609E" w:rsidRDefault="00A4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E86374" w14:paraId="395E383F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E86374" w14:paraId="1DAD9296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9AB20D" w14:textId="77777777" w:rsidR="00E86374" w:rsidRDefault="00650E47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6DD539E" w14:textId="77777777" w:rsidR="00E86374" w:rsidRDefault="00E86374">
          <w:pPr>
            <w:spacing w:after="0" w:line="240" w:lineRule="auto"/>
          </w:pPr>
        </w:p>
      </w:tc>
      <w:tc>
        <w:tcPr>
          <w:tcW w:w="1133" w:type="dxa"/>
        </w:tcPr>
        <w:p w14:paraId="13DDA70C" w14:textId="77777777" w:rsidR="00E86374" w:rsidRDefault="00E8637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3754" w14:textId="77777777" w:rsidR="00E86374" w:rsidRDefault="00E86374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3777980">
    <w:abstractNumId w:val="0"/>
  </w:num>
  <w:num w:numId="2" w16cid:durableId="1418209814">
    <w:abstractNumId w:val="1"/>
  </w:num>
  <w:num w:numId="3" w16cid:durableId="59620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74"/>
    <w:rsid w:val="002F450F"/>
    <w:rsid w:val="00650E47"/>
    <w:rsid w:val="007437D7"/>
    <w:rsid w:val="00A4609E"/>
    <w:rsid w:val="00D35209"/>
    <w:rsid w:val="00DC76BD"/>
    <w:rsid w:val="00E40EAA"/>
    <w:rsid w:val="00E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72CB"/>
  <w15:docId w15:val="{04B5A983-734E-4535-AAD0-0BEAF1D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824</Characters>
  <Application>Microsoft Office Word</Application>
  <DocSecurity>0</DocSecurity>
  <Lines>19</Lines>
  <Paragraphs>9</Paragraphs>
  <ScaleCrop>false</ScaleCrop>
  <Company>KMSA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2026-06-11T11:44:00Z</dcterms:created>
  <dcterms:modified xsi:type="dcterms:W3CDTF">2026-06-12T06:06:00Z</dcterms:modified>
</cp:coreProperties>
</file>