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070B09" w:rsidRPr="00070B09" w14:paraId="20B2AD66" w14:textId="77777777" w:rsidTr="00070B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D97148" w:rsidRPr="00070B09" w14:paraId="73805A7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1521" w14:textId="1C719A67" w:rsidR="00D97148" w:rsidRPr="00070B09" w:rsidRDefault="00A8268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070B09"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070B09"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1E1B9260" w14:textId="77777777" w:rsidR="00D97148" w:rsidRPr="00070B09" w:rsidRDefault="00D9714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CEC044" w14:textId="77777777" w:rsidR="00D97148" w:rsidRPr="00070B09" w:rsidRDefault="00D9714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0B09" w:rsidRPr="00070B09" w14:paraId="234E1AF9" w14:textId="77777777" w:rsidTr="00070B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D97148" w:rsidRPr="00070B09" w14:paraId="45744B8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DA7B" w14:textId="10887104" w:rsidR="00D97148" w:rsidRPr="00070B09" w:rsidRDefault="00A8268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SAVIVALDOS PLĖTOJIMO KOMITETO POSĖD</w:t>
                  </w:r>
                  <w:r w:rsidR="00070B09"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1982E972" w14:textId="77777777" w:rsidR="00D97148" w:rsidRPr="00070B09" w:rsidRDefault="00D9714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F9C02B" w14:textId="77777777" w:rsidR="00D97148" w:rsidRPr="00070B09" w:rsidRDefault="00D9714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0B09" w:rsidRPr="00070B09" w14:paraId="27903B0A" w14:textId="77777777" w:rsidTr="00070B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D97148" w:rsidRPr="00070B09" w14:paraId="328B49E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84C6" w14:textId="77777777" w:rsidR="00D97148" w:rsidRPr="00070B09" w:rsidRDefault="00A8268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249E7EE1" w14:textId="77777777" w:rsidR="00D97148" w:rsidRPr="00070B09" w:rsidRDefault="00D9714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9D766D2" w14:textId="77777777" w:rsidR="00D97148" w:rsidRPr="00070B09" w:rsidRDefault="00D9714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0B09" w:rsidRPr="00070B09" w14:paraId="48A12D4C" w14:textId="77777777" w:rsidTr="00070B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D97148" w:rsidRPr="00070B09" w14:paraId="5CA2E22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AF04" w14:textId="769C588D" w:rsidR="00D97148" w:rsidRPr="00070B09" w:rsidRDefault="00A8268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2026-06-10 </w:t>
                  </w:r>
                  <w:r w:rsidR="00070B09"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K19-D-7</w:t>
                  </w:r>
                </w:p>
              </w:tc>
            </w:tr>
          </w:tbl>
          <w:p w14:paraId="6FCBBB40" w14:textId="77777777" w:rsidR="00D97148" w:rsidRPr="00070B09" w:rsidRDefault="00D9714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01FF04" w14:textId="77777777" w:rsidR="00D97148" w:rsidRPr="00070B09" w:rsidRDefault="00D9714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0B09" w:rsidRPr="00070B09" w14:paraId="657D820E" w14:textId="77777777" w:rsidTr="00070B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D97148" w:rsidRPr="00070B09" w14:paraId="00E4A39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C306" w14:textId="6C9028E2" w:rsidR="00D97148" w:rsidRPr="00070B09" w:rsidRDefault="00A8268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5E6556C3" w14:textId="77777777" w:rsidR="00D97148" w:rsidRPr="00070B09" w:rsidRDefault="00D9714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A1BBF10" w14:textId="77777777" w:rsidR="00D97148" w:rsidRPr="00070B09" w:rsidRDefault="00D9714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0B09" w:rsidRPr="00070B09" w14:paraId="3A809857" w14:textId="77777777" w:rsidTr="00070B09">
        <w:tc>
          <w:tcPr>
            <w:tcW w:w="9635" w:type="dxa"/>
            <w:gridSpan w:val="4"/>
          </w:tcPr>
          <w:p w14:paraId="717D5EBC" w14:textId="77777777" w:rsidR="00070B09" w:rsidRDefault="00070B09"/>
          <w:p w14:paraId="056EEF22" w14:textId="77777777" w:rsidR="00070B09" w:rsidRPr="00070B09" w:rsidRDefault="00070B09" w:rsidP="00070B0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70B0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14.00 VAL.</w:t>
            </w:r>
          </w:p>
          <w:p w14:paraId="0BD88CC6" w14:textId="77777777" w:rsidR="00070B09" w:rsidRPr="00070B09" w:rsidRDefault="00070B09" w:rsidP="00070B0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97148" w:rsidRPr="00070B09" w14:paraId="37BE34FD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8FAA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pritarimo </w:t>
                  </w:r>
                  <w:proofErr w:type="spellStart"/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Torunės</w:t>
                  </w:r>
                  <w:proofErr w:type="spellEnd"/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metropolijos asociacijos (Lenkijos Respublika) ir Kauno miesto savivaldybės (Lietuvos Respublika) ketinimų protokolo projektui ir įgaliojimo jį pasirašyti (TR-408) </w:t>
                  </w:r>
                </w:p>
              </w:tc>
            </w:tr>
            <w:tr w:rsidR="00D97148" w:rsidRPr="00070B09" w14:paraId="02DCBBB3" w14:textId="77777777" w:rsidTr="00070B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ABA6" w14:textId="00268184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Lina Duobaitė (Užsienio ryšių skyri</w:t>
                  </w:r>
                  <w:r w:rsid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D97148" w:rsidRPr="00070B09" w14:paraId="130DCCE6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84F0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garbės piliečių laidojimo tvarkos aprašo patvirtinimo (TR-423) </w:t>
                  </w:r>
                </w:p>
              </w:tc>
            </w:tr>
            <w:tr w:rsidR="00D97148" w:rsidRPr="00070B09" w14:paraId="57A7512F" w14:textId="77777777" w:rsidTr="00070B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8A4" w14:textId="118A9250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Agnė Augonė (Kultūros skyri</w:t>
                  </w:r>
                  <w:r w:rsid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D97148" w:rsidRPr="00070B09" w14:paraId="31B47E68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6E76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infrastruktūros plėtros rėmimo programos lėšų panaudojimo 2025 metų ataskaitos patvirtinimo (TR-396) </w:t>
                  </w:r>
                </w:p>
              </w:tc>
            </w:tr>
            <w:tr w:rsidR="00D97148" w:rsidRPr="00070B09" w14:paraId="7709026C" w14:textId="77777777" w:rsidTr="00070B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37F1" w14:textId="0C1BB659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Aloyzas Pakalniškis (Miesto tvarkymo skyri</w:t>
                  </w:r>
                  <w:r w:rsid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D97148" w:rsidRPr="00070B09" w14:paraId="624A15EF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DC67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2026 m. vasario 24 d. sprendimo Nr. T-2 „Dėl Kauno miesto savivaldybės 2026 metų biudžeto ir planuojamų 2027–2028 metų pajamų ir asignavimų patvirtinimo“ pakeitimo (TR-417) </w:t>
                  </w:r>
                </w:p>
              </w:tc>
            </w:tr>
            <w:tr w:rsidR="00D97148" w:rsidRPr="00070B09" w14:paraId="42AF3166" w14:textId="77777777" w:rsidTr="00070B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6CB5" w14:textId="0FE0BB5A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Roma Vosylienė (Finansų ir ekonomikos skyri</w:t>
                  </w:r>
                  <w:r w:rsid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D97148" w:rsidRPr="00070B09" w14:paraId="60F7AF57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E122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tarybos 2023 m. gegužės 23 d. sprendimo Nr. T-183 „Dėl Kauno miesto savivaldybės, kaip viešųjų įstaigų dalininkės (arba savininkės), turtinių ir neturtinių teisių įgyvendinimo“ pripažinimo netekusiu galios (TR-392) </w:t>
                  </w:r>
                </w:p>
              </w:tc>
            </w:tr>
            <w:tr w:rsidR="00D97148" w:rsidRPr="00070B09" w14:paraId="5BC01B20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7C37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miesto savivaldybės tarybos 2026 m. vasario 24 d. sprendimo Nr. T-1 „Dėl Kauno miesto savivaldybės 2026–2028 metų strateginio veiklos plano patvirtinimo“ pakeitimo (TR-409) </w:t>
                  </w:r>
                </w:p>
              </w:tc>
            </w:tr>
            <w:tr w:rsidR="00D97148" w:rsidRPr="00070B09" w14:paraId="15E8BB71" w14:textId="77777777" w:rsidTr="00070B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8FF6" w14:textId="3E1602B3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Rita Motiejūnienė (Strateginio planavimo, analizės ir programų valdymo skyri</w:t>
                  </w:r>
                  <w:r w:rsid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D97148" w:rsidRPr="00070B09" w14:paraId="68FC5435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A742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miesto savivaldybės tarybos 2008 m. birželio 27 d. sprendimo Nr. T-331 „Dėl centralizuoto vaikų priėmimo į Kauno miesto savivaldybės įsteigtų biudžetinių švietimo įstaigų ikimokyklinio ir priešmokyklinio ugdymo grupes tvarkos“ pakeitimo (TR-377) </w:t>
                  </w:r>
                </w:p>
              </w:tc>
            </w:tr>
            <w:tr w:rsidR="00D97148" w:rsidRPr="00070B09" w14:paraId="70B06609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6F2A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</w:t>
                  </w:r>
                  <w:proofErr w:type="spellStart"/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Tirkiliškių</w:t>
                  </w:r>
                  <w:proofErr w:type="spellEnd"/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mokyklos-darželio pavadinimo pakeitimo ir Kauno „Medeinos“ mokyklos-darželio nuostatų patvirtinimo (TR-381) </w:t>
                  </w:r>
                </w:p>
              </w:tc>
            </w:tr>
            <w:tr w:rsidR="00D97148" w:rsidRPr="00070B09" w14:paraId="606A9DED" w14:textId="77777777" w:rsidTr="00070B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67EC" w14:textId="57405712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Ona Gucevičienė (Švietimo skyri</w:t>
                  </w:r>
                  <w:r w:rsid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D97148" w:rsidRPr="00070B09" w14:paraId="39341412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7B17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savivaldybės tarybos 2025 m. balandžio 15 d. sprendimo Nr. T-238 „Dėl vietinės rinkliavos už leidimo prekiauti ar teikti paslaugas Kauno viešosiose vietose išdavimą“ pakeitimo (TR-418) </w:t>
                  </w:r>
                </w:p>
              </w:tc>
            </w:tr>
            <w:tr w:rsidR="00D97148" w:rsidRPr="00070B09" w14:paraId="07BAE4B5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D3FA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Kauno miesto savivaldybės tarybos 2003 m. kovo 13 d. sprendimo Nr. T-72 „Dėl prekybos Kauno viešosiose vietose tvarkos“ pakeitimo (TR-419) </w:t>
                  </w:r>
                </w:p>
              </w:tc>
            </w:tr>
            <w:tr w:rsidR="00D97148" w:rsidRPr="00070B09" w14:paraId="08F91F3B" w14:textId="77777777" w:rsidTr="00070B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A0CA" w14:textId="2C8A2068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Sonata Šėlienė (Licencijų, leidimų ir paslaugų skyri</w:t>
                  </w:r>
                  <w:r w:rsid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D97148" w:rsidRPr="00070B09" w14:paraId="3E48A651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D69A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leidimo Greitosios medicinos pagalbos tarnybai registruoti Greitosios medicinos </w:t>
                  </w: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pagalbos tarnybos Kauno filialo buveinę Kauno miesto savivaldybei nuosavybės teise priklausančiame pastate Pramonės pr. 33, Kaune (TR-385) </w:t>
                  </w:r>
                </w:p>
              </w:tc>
            </w:tr>
            <w:tr w:rsidR="00D97148" w:rsidRPr="00070B09" w14:paraId="0999A0AD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923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12. Dėl Kauno miesto savivaldybės tarybos 2015 m. liepos 21 d. sprendimo Nr. T-421 „Dėl Kauno miesto savivaldybės būsto ir pagalbinio ūkio paskirties pastatų pardavimo tvarkos aprašo patvirtinimo“ pakeitimo (TR-393) </w:t>
                  </w:r>
                </w:p>
              </w:tc>
            </w:tr>
            <w:tr w:rsidR="00D97148" w:rsidRPr="00070B09" w14:paraId="088902DD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BFB9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Kauno miesto savivaldybės valdomo nekilnojamojo turto nuomos ir komunalinių paslaugų mokesčių skolų pripažinimo beviltiškomis ir jų nurašymo (TR-390) </w:t>
                  </w:r>
                </w:p>
              </w:tc>
            </w:tr>
            <w:tr w:rsidR="00D97148" w:rsidRPr="00070B09" w14:paraId="1F01539A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85EC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pritarimo taikos sutarties civilinėje byloje Nr. e2-988-959/2026 projektui ir įgaliojimo ją pasirašyti (TR-404) </w:t>
                  </w:r>
                </w:p>
              </w:tc>
            </w:tr>
            <w:tr w:rsidR="00D97148" w:rsidRPr="00070B09" w14:paraId="0813DE99" w14:textId="77777777" w:rsidTr="00070B09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FC83" w14:textId="77777777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Kauno miesto savivaldybės tarybos 2026 m. vasario 24 d. sprendimo Nr. T-42 „Dėl Valstybinės žemės nuomos sutarčių, sudarytų su energetikos bendrija, nutraukimo ir teisėtai pastatytų statinių ir (ar) įrenginių išpirkimo Kauno miesto savivaldybės nuosavybėn tvarkos aprašo patvirtinimo“ pakeitimo (TR-422) </w:t>
                  </w:r>
                </w:p>
              </w:tc>
            </w:tr>
            <w:tr w:rsidR="00D97148" w:rsidRPr="00070B09" w14:paraId="643529D4" w14:textId="77777777" w:rsidTr="00070B09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3F1D" w14:textId="4A0A0953" w:rsidR="00D97148" w:rsidRPr="00070B09" w:rsidRDefault="00A82684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70B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6692923D" w14:textId="77777777" w:rsidR="00D97148" w:rsidRPr="00070B09" w:rsidRDefault="00D97148" w:rsidP="00070B0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7148" w:rsidRPr="00070B09" w14:paraId="66BB83C7" w14:textId="77777777">
        <w:trPr>
          <w:trHeight w:val="660"/>
        </w:trPr>
        <w:tc>
          <w:tcPr>
            <w:tcW w:w="5272" w:type="dxa"/>
          </w:tcPr>
          <w:p w14:paraId="726108C9" w14:textId="77777777" w:rsidR="00D97148" w:rsidRPr="00070B09" w:rsidRDefault="00D97148" w:rsidP="00070B09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F9AF64B" w14:textId="77777777" w:rsidR="00D97148" w:rsidRPr="00070B09" w:rsidRDefault="00D97148" w:rsidP="00070B09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6E744AE" w14:textId="77777777" w:rsidR="00D97148" w:rsidRPr="00070B09" w:rsidRDefault="00D97148" w:rsidP="00070B09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142B236" w14:textId="77777777" w:rsidR="00D97148" w:rsidRPr="00070B09" w:rsidRDefault="00D97148" w:rsidP="00070B09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0B09" w:rsidRPr="00070B09" w14:paraId="556A7625" w14:textId="77777777" w:rsidTr="00070B09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D97148" w:rsidRPr="00070B09" w14:paraId="2747474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20B" w14:textId="35289132" w:rsidR="00D97148" w:rsidRPr="00070B09" w:rsidRDefault="00070B09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Komiteto pirmininkas</w:t>
                  </w:r>
                </w:p>
              </w:tc>
            </w:tr>
          </w:tbl>
          <w:p w14:paraId="7486ACCF" w14:textId="77777777" w:rsidR="00D97148" w:rsidRPr="00070B09" w:rsidRDefault="00D97148" w:rsidP="00070B0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DA0739D" w14:textId="77777777" w:rsidR="00D97148" w:rsidRPr="00070B09" w:rsidRDefault="00D97148" w:rsidP="00070B09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D97148" w:rsidRPr="00070B09" w14:paraId="34A2F5CF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35F6" w14:textId="2E75B04F" w:rsidR="00D97148" w:rsidRPr="00070B09" w:rsidRDefault="00070B09" w:rsidP="00070B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Rimantas Lekavičius</w:t>
                  </w:r>
                </w:p>
              </w:tc>
            </w:tr>
          </w:tbl>
          <w:p w14:paraId="6ABCDF10" w14:textId="77777777" w:rsidR="00D97148" w:rsidRPr="00070B09" w:rsidRDefault="00D97148" w:rsidP="00070B0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435928" w14:textId="77777777" w:rsidR="00D97148" w:rsidRPr="00070B09" w:rsidRDefault="00D97148" w:rsidP="00070B0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D97148" w:rsidRPr="00070B09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9AB1" w14:textId="77777777" w:rsidR="00A82684" w:rsidRDefault="00A82684">
      <w:pPr>
        <w:spacing w:after="0" w:line="240" w:lineRule="auto"/>
      </w:pPr>
      <w:r>
        <w:separator/>
      </w:r>
    </w:p>
  </w:endnote>
  <w:endnote w:type="continuationSeparator" w:id="0">
    <w:p w14:paraId="3BD092CD" w14:textId="77777777" w:rsidR="00A82684" w:rsidRDefault="00A8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9A96" w14:textId="77777777" w:rsidR="00A82684" w:rsidRDefault="00A82684">
      <w:pPr>
        <w:spacing w:after="0" w:line="240" w:lineRule="auto"/>
      </w:pPr>
      <w:r>
        <w:separator/>
      </w:r>
    </w:p>
  </w:footnote>
  <w:footnote w:type="continuationSeparator" w:id="0">
    <w:p w14:paraId="068F00A3" w14:textId="77777777" w:rsidR="00A82684" w:rsidRDefault="00A8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D97148" w14:paraId="0043C238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D97148" w14:paraId="2F7EBE5A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228CC3" w14:textId="77777777" w:rsidR="00D97148" w:rsidRDefault="00A8268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2C594E4D" w14:textId="77777777" w:rsidR="00D97148" w:rsidRDefault="00D97148">
          <w:pPr>
            <w:spacing w:after="0" w:line="240" w:lineRule="auto"/>
          </w:pPr>
        </w:p>
      </w:tc>
      <w:tc>
        <w:tcPr>
          <w:tcW w:w="1133" w:type="dxa"/>
        </w:tcPr>
        <w:p w14:paraId="791D9E03" w14:textId="77777777" w:rsidR="00D97148" w:rsidRDefault="00D97148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0150" w14:textId="77777777" w:rsidR="00D97148" w:rsidRDefault="00D97148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6512601">
    <w:abstractNumId w:val="0"/>
  </w:num>
  <w:num w:numId="2" w16cid:durableId="1858958344">
    <w:abstractNumId w:val="1"/>
  </w:num>
  <w:num w:numId="3" w16cid:durableId="1196457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48"/>
    <w:rsid w:val="00070B09"/>
    <w:rsid w:val="00A82684"/>
    <w:rsid w:val="00C82AAB"/>
    <w:rsid w:val="00D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6AD6"/>
  <w15:docId w15:val="{008AAA2A-0751-4651-BFDA-D13D8FB2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3476</Characters>
  <Application>Microsoft Office Word</Application>
  <DocSecurity>0</DocSecurity>
  <Lines>99</Lines>
  <Paragraphs>38</Paragraphs>
  <ScaleCrop>false</ScaleCrop>
  <Company>KMSA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2026-06-08T08:37:00Z</dcterms:created>
  <dcterms:modified xsi:type="dcterms:W3CDTF">2026-06-08T08:37:00Z</dcterms:modified>
</cp:coreProperties>
</file>