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2"/>
        <w:gridCol w:w="847"/>
        <w:gridCol w:w="2383"/>
        <w:gridCol w:w="1133"/>
      </w:tblGrid>
      <w:tr w:rsidR="00C62E8E" w14:paraId="4D654E89" w14:textId="77777777" w:rsidTr="00C62E8E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2"/>
            </w:tblGrid>
            <w:tr w:rsidR="004E2996" w:rsidRPr="00C62E8E" w14:paraId="0C73FEF5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68B8A" w14:textId="51DDB772" w:rsidR="004E2996" w:rsidRPr="00C62E8E" w:rsidRDefault="000C4971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  <w:r w:rsidRPr="00C62E8E">
                    <w:rPr>
                      <w:rFonts w:ascii="Calibri" w:hAnsi="Calibri" w:cs="Calibri"/>
                      <w:b/>
                      <w:color w:val="000000"/>
                      <w:sz w:val="24"/>
                    </w:rPr>
                    <w:t>KAUNO MIESTO SAVIVALDYB</w:t>
                  </w:r>
                  <w:r w:rsidR="00C62E8E">
                    <w:rPr>
                      <w:rFonts w:ascii="Calibri" w:hAnsi="Calibri" w:cs="Calibri"/>
                      <w:b/>
                      <w:color w:val="000000"/>
                      <w:sz w:val="24"/>
                    </w:rPr>
                    <w:t>Ė</w:t>
                  </w:r>
                  <w:r w:rsidRPr="00C62E8E">
                    <w:rPr>
                      <w:rFonts w:ascii="Calibri" w:hAnsi="Calibri" w:cs="Calibri"/>
                      <w:b/>
                      <w:color w:val="000000"/>
                      <w:sz w:val="24"/>
                    </w:rPr>
                    <w:t>S</w:t>
                  </w:r>
                  <w:r w:rsidR="00C62E8E">
                    <w:rPr>
                      <w:rFonts w:ascii="Calibri" w:hAnsi="Calibri" w:cs="Calibri"/>
                      <w:b/>
                      <w:color w:val="000000"/>
                      <w:sz w:val="24"/>
                    </w:rPr>
                    <w:t xml:space="preserve"> TARYBA</w:t>
                  </w:r>
                </w:p>
              </w:tc>
            </w:tr>
          </w:tbl>
          <w:p w14:paraId="5908BDF7" w14:textId="77777777" w:rsidR="004E2996" w:rsidRPr="00C62E8E" w:rsidRDefault="004E2996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3" w:type="dxa"/>
          </w:tcPr>
          <w:p w14:paraId="68422A80" w14:textId="77777777" w:rsidR="004E2996" w:rsidRPr="00C62E8E" w:rsidRDefault="004E2996">
            <w:pPr>
              <w:pStyle w:val="EmptyCellLayoutStyle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62E8E" w14:paraId="7B1DF33C" w14:textId="77777777" w:rsidTr="00C62E8E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2"/>
            </w:tblGrid>
            <w:tr w:rsidR="004E2996" w:rsidRPr="00C62E8E" w14:paraId="2B8E5010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B609" w14:textId="446E637B" w:rsidR="004E2996" w:rsidRPr="00C62E8E" w:rsidRDefault="000C4971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  <w:r w:rsidRPr="00C62E8E">
                    <w:rPr>
                      <w:rFonts w:ascii="Calibri" w:hAnsi="Calibri" w:cs="Calibri"/>
                      <w:b/>
                      <w:color w:val="000000"/>
                      <w:sz w:val="24"/>
                    </w:rPr>
                    <w:t>BENDR</w:t>
                  </w:r>
                  <w:r w:rsidR="00C62E8E">
                    <w:rPr>
                      <w:rFonts w:ascii="Calibri" w:hAnsi="Calibri" w:cs="Calibri"/>
                      <w:b/>
                      <w:color w:val="000000"/>
                      <w:sz w:val="24"/>
                    </w:rPr>
                    <w:t>O</w:t>
                  </w:r>
                  <w:r w:rsidRPr="00C62E8E">
                    <w:rPr>
                      <w:rFonts w:ascii="Calibri" w:hAnsi="Calibri" w:cs="Calibri"/>
                      <w:b/>
                      <w:color w:val="000000"/>
                      <w:sz w:val="24"/>
                    </w:rPr>
                    <w:t xml:space="preserve"> SAVIVALDOS PLĖTOJIMO, DARNIOS PLĖTROS IR INVESTICIJŲ,  EKONOMIKOS IR FINANSŲ, MIESTO ŪKIO IR PASLAUGŲ, SVEIKATOS IR SOCIALINIŲ REIKALŲ IR  ŠVIETIMO, KULTŪROS IR SPORTO KOMITETŲ POSĖD</w:t>
                  </w:r>
                  <w:r w:rsidR="00C62E8E">
                    <w:rPr>
                      <w:rFonts w:ascii="Calibri" w:hAnsi="Calibri" w:cs="Calibri"/>
                      <w:b/>
                      <w:color w:val="000000"/>
                      <w:sz w:val="24"/>
                    </w:rPr>
                    <w:t>ŽIO</w:t>
                  </w:r>
                </w:p>
              </w:tc>
            </w:tr>
          </w:tbl>
          <w:p w14:paraId="0DA232A8" w14:textId="77777777" w:rsidR="004E2996" w:rsidRPr="00C62E8E" w:rsidRDefault="004E2996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3" w:type="dxa"/>
          </w:tcPr>
          <w:p w14:paraId="66DB0364" w14:textId="77777777" w:rsidR="004E2996" w:rsidRPr="00C62E8E" w:rsidRDefault="004E2996">
            <w:pPr>
              <w:pStyle w:val="EmptyCellLayoutStyle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62E8E" w14:paraId="3070E09D" w14:textId="77777777" w:rsidTr="00C62E8E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2"/>
            </w:tblGrid>
            <w:tr w:rsidR="004E2996" w:rsidRPr="00C62E8E" w14:paraId="46C903DB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931D1" w14:textId="77777777" w:rsidR="004E2996" w:rsidRPr="00C62E8E" w:rsidRDefault="000C4971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  <w:r w:rsidRPr="00C62E8E">
                    <w:rPr>
                      <w:rFonts w:ascii="Calibri" w:hAnsi="Calibri" w:cs="Calibri"/>
                      <w:b/>
                      <w:color w:val="000000"/>
                      <w:sz w:val="24"/>
                    </w:rPr>
                    <w:t>DARBOTVARKĖ</w:t>
                  </w:r>
                </w:p>
              </w:tc>
            </w:tr>
          </w:tbl>
          <w:p w14:paraId="28A5B5BD" w14:textId="77777777" w:rsidR="004E2996" w:rsidRPr="00C62E8E" w:rsidRDefault="004E2996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3" w:type="dxa"/>
          </w:tcPr>
          <w:p w14:paraId="75FAC552" w14:textId="77777777" w:rsidR="004E2996" w:rsidRPr="00C62E8E" w:rsidRDefault="004E2996">
            <w:pPr>
              <w:pStyle w:val="EmptyCellLayoutStyle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E2996" w14:paraId="0D1156A9" w14:textId="77777777">
        <w:trPr>
          <w:trHeight w:val="19"/>
        </w:trPr>
        <w:tc>
          <w:tcPr>
            <w:tcW w:w="5272" w:type="dxa"/>
          </w:tcPr>
          <w:p w14:paraId="7565AA65" w14:textId="77777777" w:rsidR="004E2996" w:rsidRPr="00C62E8E" w:rsidRDefault="004E2996">
            <w:pPr>
              <w:pStyle w:val="EmptyCellLayoutStyle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47" w:type="dxa"/>
          </w:tcPr>
          <w:p w14:paraId="5846C9D8" w14:textId="77777777" w:rsidR="004E2996" w:rsidRPr="00C62E8E" w:rsidRDefault="004E2996">
            <w:pPr>
              <w:pStyle w:val="EmptyCellLayoutStyle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83" w:type="dxa"/>
          </w:tcPr>
          <w:p w14:paraId="2EBA45B3" w14:textId="77777777" w:rsidR="004E2996" w:rsidRPr="00C62E8E" w:rsidRDefault="004E2996">
            <w:pPr>
              <w:pStyle w:val="EmptyCellLayoutStyle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3" w:type="dxa"/>
          </w:tcPr>
          <w:p w14:paraId="3B10C2E3" w14:textId="77777777" w:rsidR="004E2996" w:rsidRPr="00C62E8E" w:rsidRDefault="004E2996">
            <w:pPr>
              <w:pStyle w:val="EmptyCellLayoutStyle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62E8E" w14:paraId="7EE478DD" w14:textId="77777777" w:rsidTr="00C62E8E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2"/>
            </w:tblGrid>
            <w:tr w:rsidR="004E2996" w:rsidRPr="00C62E8E" w14:paraId="54C95E85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63CDA" w14:textId="7273B9AE" w:rsidR="004E2996" w:rsidRPr="00C62E8E" w:rsidRDefault="000C4971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  <w:r w:rsidRPr="00C62E8E">
                    <w:rPr>
                      <w:rFonts w:ascii="Calibri" w:hAnsi="Calibri" w:cs="Calibri"/>
                      <w:color w:val="000000"/>
                      <w:sz w:val="24"/>
                    </w:rPr>
                    <w:t xml:space="preserve">2026-06-10 </w:t>
                  </w:r>
                  <w:r w:rsidR="00C62E8E">
                    <w:rPr>
                      <w:rFonts w:ascii="Calibri" w:hAnsi="Calibri" w:cs="Calibri"/>
                      <w:color w:val="000000"/>
                      <w:sz w:val="24"/>
                    </w:rPr>
                    <w:t xml:space="preserve"> Nr. K19-</w:t>
                  </w:r>
                  <w:r w:rsidR="00C269C5">
                    <w:rPr>
                      <w:rFonts w:ascii="Calibri" w:hAnsi="Calibri" w:cs="Calibri"/>
                      <w:color w:val="000000"/>
                      <w:sz w:val="24"/>
                    </w:rPr>
                    <w:t>D-</w:t>
                  </w:r>
                  <w:r w:rsidR="00C62E8E">
                    <w:rPr>
                      <w:rFonts w:ascii="Calibri" w:hAnsi="Calibri" w:cs="Calibri"/>
                      <w:color w:val="000000"/>
                      <w:sz w:val="24"/>
                    </w:rPr>
                    <w:t>6</w:t>
                  </w:r>
                </w:p>
              </w:tc>
            </w:tr>
          </w:tbl>
          <w:p w14:paraId="4C3C00BD" w14:textId="77777777" w:rsidR="004E2996" w:rsidRPr="00C62E8E" w:rsidRDefault="004E2996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3" w:type="dxa"/>
          </w:tcPr>
          <w:p w14:paraId="024DD4AC" w14:textId="77777777" w:rsidR="004E2996" w:rsidRPr="00C62E8E" w:rsidRDefault="004E2996">
            <w:pPr>
              <w:pStyle w:val="EmptyCellLayoutStyle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E2996" w14:paraId="733FF28F" w14:textId="77777777">
        <w:trPr>
          <w:trHeight w:val="20"/>
        </w:trPr>
        <w:tc>
          <w:tcPr>
            <w:tcW w:w="5272" w:type="dxa"/>
          </w:tcPr>
          <w:p w14:paraId="1DFDA0D7" w14:textId="77777777" w:rsidR="004E2996" w:rsidRPr="00C62E8E" w:rsidRDefault="004E2996">
            <w:pPr>
              <w:pStyle w:val="EmptyCellLayoutStyle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47" w:type="dxa"/>
          </w:tcPr>
          <w:p w14:paraId="26100789" w14:textId="77777777" w:rsidR="004E2996" w:rsidRPr="00C62E8E" w:rsidRDefault="004E2996">
            <w:pPr>
              <w:pStyle w:val="EmptyCellLayoutStyle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83" w:type="dxa"/>
          </w:tcPr>
          <w:p w14:paraId="4FFDEBC9" w14:textId="77777777" w:rsidR="004E2996" w:rsidRPr="00C62E8E" w:rsidRDefault="004E2996">
            <w:pPr>
              <w:pStyle w:val="EmptyCellLayoutStyle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3" w:type="dxa"/>
          </w:tcPr>
          <w:p w14:paraId="5B4B4FC4" w14:textId="77777777" w:rsidR="004E2996" w:rsidRPr="00C62E8E" w:rsidRDefault="004E2996">
            <w:pPr>
              <w:pStyle w:val="EmptyCellLayoutStyle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62E8E" w14:paraId="21E0CDE5" w14:textId="77777777" w:rsidTr="00C62E8E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2"/>
            </w:tblGrid>
            <w:tr w:rsidR="004E2996" w:rsidRPr="00C62E8E" w14:paraId="516BFD13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9486A" w14:textId="1D99C8D9" w:rsidR="004E2996" w:rsidRPr="00C62E8E" w:rsidRDefault="000C4971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  <w:r w:rsidRPr="00C62E8E">
                    <w:rPr>
                      <w:rFonts w:ascii="Calibri" w:hAnsi="Calibri" w:cs="Calibri"/>
                      <w:color w:val="000000"/>
                      <w:sz w:val="24"/>
                    </w:rPr>
                    <w:t>K</w:t>
                  </w:r>
                  <w:r w:rsidR="00C62E8E">
                    <w:rPr>
                      <w:rFonts w:ascii="Calibri" w:hAnsi="Calibri" w:cs="Calibri"/>
                      <w:color w:val="000000"/>
                      <w:sz w:val="24"/>
                    </w:rPr>
                    <w:t>aunas</w:t>
                  </w:r>
                </w:p>
              </w:tc>
            </w:tr>
          </w:tbl>
          <w:p w14:paraId="36D89167" w14:textId="77777777" w:rsidR="004E2996" w:rsidRPr="00C62E8E" w:rsidRDefault="004E2996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3" w:type="dxa"/>
          </w:tcPr>
          <w:p w14:paraId="208B7A55" w14:textId="77777777" w:rsidR="004E2996" w:rsidRPr="00C62E8E" w:rsidRDefault="004E2996">
            <w:pPr>
              <w:pStyle w:val="EmptyCellLayoutStyle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62E8E" w14:paraId="770977C1" w14:textId="77777777" w:rsidTr="00C62E8E">
        <w:tc>
          <w:tcPr>
            <w:tcW w:w="9635" w:type="dxa"/>
            <w:gridSpan w:val="4"/>
          </w:tcPr>
          <w:p w14:paraId="2FBADF69" w14:textId="77777777" w:rsidR="00C62E8E" w:rsidRDefault="00C62E8E" w:rsidP="00C62E8E">
            <w:pPr>
              <w:jc w:val="center"/>
            </w:pPr>
          </w:p>
          <w:p w14:paraId="17BA45E2" w14:textId="77777777" w:rsidR="00C269C5" w:rsidRDefault="00C62E8E" w:rsidP="00C62E8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C62E8E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 xml:space="preserve">POSĖDIS VYKS NUOTOLINIU BŪDU PER MICROSOFT TEAMS PROGRAMĄ. </w:t>
            </w:r>
          </w:p>
          <w:p w14:paraId="01CD0738" w14:textId="629AB0AA" w:rsidR="00C62E8E" w:rsidRPr="00C62E8E" w:rsidRDefault="00C62E8E" w:rsidP="00C62E8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C62E8E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 xml:space="preserve">PRADŽIA </w:t>
            </w:r>
            <w:r w:rsidR="00C269C5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C62E8E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13.00 VAL</w:t>
            </w:r>
            <w:r w:rsidR="00C269C5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ANDĄ.</w:t>
            </w:r>
          </w:p>
          <w:p w14:paraId="31C8ED8A" w14:textId="77777777" w:rsidR="00C62E8E" w:rsidRPr="00C62E8E" w:rsidRDefault="00C62E8E" w:rsidP="00C62E8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5"/>
            </w:tblGrid>
            <w:tr w:rsidR="004E2996" w:rsidRPr="00C62E8E" w14:paraId="6BE0DA6F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F5EB2" w14:textId="77777777" w:rsidR="004E2996" w:rsidRPr="00C62E8E" w:rsidRDefault="000C4971">
                  <w:pPr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C62E8E">
                    <w:rPr>
                      <w:rFonts w:ascii="Calibri" w:hAnsi="Calibri" w:cs="Calibri"/>
                      <w:color w:val="000000"/>
                      <w:sz w:val="24"/>
                    </w:rPr>
                    <w:t xml:space="preserve">            1. Dėl Kauno miesto savivaldybės 2025 m. metinių ataskaitų rinkinio patvirtinimo (TR-362) </w:t>
                  </w:r>
                </w:p>
              </w:tc>
            </w:tr>
            <w:tr w:rsidR="004E2996" w:rsidRPr="00C62E8E" w14:paraId="3071CA36" w14:textId="77777777">
              <w:trPr>
                <w:trHeight w:val="23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8B343" w14:textId="77777777" w:rsidR="004E2996" w:rsidRPr="00C62E8E" w:rsidRDefault="000C4971">
                  <w:pPr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C62E8E">
                    <w:rPr>
                      <w:rFonts w:ascii="Calibri" w:hAnsi="Calibri" w:cs="Calibri"/>
                      <w:b/>
                      <w:color w:val="000000"/>
                      <w:sz w:val="24"/>
                    </w:rPr>
                    <w:t xml:space="preserve">            Pranešėjas -  Visvaldas Matijošaitis (Vykdomosios institucijos vadovybė Meras)</w:t>
                  </w:r>
                </w:p>
              </w:tc>
            </w:tr>
          </w:tbl>
          <w:p w14:paraId="18674E4A" w14:textId="77777777" w:rsidR="004E2996" w:rsidRPr="00C62E8E" w:rsidRDefault="004E2996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E2996" w14:paraId="133C2EB0" w14:textId="77777777">
        <w:trPr>
          <w:trHeight w:val="660"/>
        </w:trPr>
        <w:tc>
          <w:tcPr>
            <w:tcW w:w="5272" w:type="dxa"/>
          </w:tcPr>
          <w:p w14:paraId="41441BED" w14:textId="77777777" w:rsidR="004E2996" w:rsidRPr="00C62E8E" w:rsidRDefault="004E2996">
            <w:pPr>
              <w:pStyle w:val="EmptyCellLayoutStyle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47" w:type="dxa"/>
          </w:tcPr>
          <w:p w14:paraId="6CF033D4" w14:textId="77777777" w:rsidR="004E2996" w:rsidRPr="00C62E8E" w:rsidRDefault="004E2996">
            <w:pPr>
              <w:pStyle w:val="EmptyCellLayoutStyle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83" w:type="dxa"/>
          </w:tcPr>
          <w:p w14:paraId="560138F6" w14:textId="77777777" w:rsidR="004E2996" w:rsidRPr="00C62E8E" w:rsidRDefault="004E2996">
            <w:pPr>
              <w:pStyle w:val="EmptyCellLayoutStyle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3" w:type="dxa"/>
          </w:tcPr>
          <w:p w14:paraId="07F31368" w14:textId="77777777" w:rsidR="004E2996" w:rsidRPr="00C62E8E" w:rsidRDefault="004E2996">
            <w:pPr>
              <w:pStyle w:val="EmptyCellLayoutStyle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14:paraId="001B6EC8" w14:textId="4A51F0CE" w:rsidR="004E2996" w:rsidRDefault="00C62E8E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Posėdžio pirmininkas,</w:t>
      </w:r>
    </w:p>
    <w:p w14:paraId="5FC7078D" w14:textId="5B4BC789" w:rsidR="00C62E8E" w:rsidRPr="00C62E8E" w:rsidRDefault="00C62E8E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Savivaldos plėtojimo komiteto pirmininkas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                     Rimantas Lekavičius</w:t>
      </w:r>
    </w:p>
    <w:sectPr w:rsidR="00C62E8E" w:rsidRPr="00C62E8E">
      <w:headerReference w:type="default" r:id="rId7"/>
      <w:headerReference w:type="first" r:id="rId8"/>
      <w:pgSz w:w="11905" w:h="16837"/>
      <w:pgMar w:top="1133" w:right="566" w:bottom="1133" w:left="1700" w:header="0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C5E9B" w14:textId="77777777" w:rsidR="0029414F" w:rsidRDefault="0029414F">
      <w:pPr>
        <w:spacing w:after="0" w:line="240" w:lineRule="auto"/>
      </w:pPr>
      <w:r>
        <w:separator/>
      </w:r>
    </w:p>
  </w:endnote>
  <w:endnote w:type="continuationSeparator" w:id="0">
    <w:p w14:paraId="2AEE43A2" w14:textId="77777777" w:rsidR="0029414F" w:rsidRDefault="00294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F0B21" w14:textId="77777777" w:rsidR="0029414F" w:rsidRDefault="0029414F">
      <w:pPr>
        <w:spacing w:after="0" w:line="240" w:lineRule="auto"/>
      </w:pPr>
      <w:r>
        <w:separator/>
      </w:r>
    </w:p>
  </w:footnote>
  <w:footnote w:type="continuationSeparator" w:id="0">
    <w:p w14:paraId="0DC96DB7" w14:textId="77777777" w:rsidR="0029414F" w:rsidRDefault="00294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3"/>
      <w:gridCol w:w="1133"/>
    </w:tblGrid>
    <w:tr w:rsidR="004E2996" w14:paraId="2D6E3CC9" w14:textId="77777777">
      <w:tc>
        <w:tcPr>
          <w:tcW w:w="8503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3"/>
          </w:tblGrid>
          <w:tr w:rsidR="004E2996" w14:paraId="4EAF514A" w14:textId="77777777">
            <w:trPr>
              <w:trHeight w:val="262"/>
            </w:trPr>
            <w:tc>
              <w:tcPr>
                <w:tcW w:w="850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68D8837" w14:textId="77777777" w:rsidR="004E2996" w:rsidRDefault="000C4971">
                <w:pPr>
                  <w:spacing w:after="0" w:line="240" w:lineRule="auto"/>
                  <w:jc w:val="center"/>
                </w:pPr>
                <w:r>
                  <w:rPr>
                    <w:color w:val="000000"/>
                    <w:sz w:val="24"/>
                  </w:rPr>
                  <w:fldChar w:fldCharType="begin"/>
                </w:r>
                <w:r>
                  <w:rPr>
                    <w:noProof/>
                    <w:color w:val="000000"/>
                    <w:sz w:val="24"/>
                  </w:rPr>
                  <w:instrText xml:space="preserve"> PAGE </w:instrText>
                </w:r>
                <w:r>
                  <w:rPr>
                    <w:color w:val="000000"/>
                    <w:sz w:val="24"/>
                  </w:rPr>
                  <w:fldChar w:fldCharType="separate"/>
                </w:r>
                <w:r>
                  <w:rPr>
                    <w:color w:val="000000"/>
                    <w:sz w:val="24"/>
                  </w:rPr>
                  <w:t>1</w:t>
                </w:r>
                <w:r>
                  <w:rPr>
                    <w:color w:val="000000"/>
                    <w:sz w:val="24"/>
                  </w:rPr>
                  <w:fldChar w:fldCharType="end"/>
                </w:r>
              </w:p>
            </w:tc>
          </w:tr>
        </w:tbl>
        <w:p w14:paraId="36CE5D46" w14:textId="77777777" w:rsidR="004E2996" w:rsidRDefault="004E2996">
          <w:pPr>
            <w:spacing w:after="0" w:line="240" w:lineRule="auto"/>
          </w:pPr>
        </w:p>
      </w:tc>
      <w:tc>
        <w:tcPr>
          <w:tcW w:w="1133" w:type="dxa"/>
        </w:tcPr>
        <w:p w14:paraId="25DD14A8" w14:textId="77777777" w:rsidR="004E2996" w:rsidRDefault="004E2996">
          <w:pPr>
            <w:pStyle w:val="EmptyCellLayoutStyle"/>
            <w:spacing w:after="0" w:line="240" w:lineRule="auto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F3585" w14:textId="77777777" w:rsidR="004E2996" w:rsidRDefault="004E2996">
    <w:pPr>
      <w:spacing w:after="0" w:line="0" w:lineRule="auto"/>
      <w:rPr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29002471">
    <w:abstractNumId w:val="0"/>
  </w:num>
  <w:num w:numId="2" w16cid:durableId="438373707">
    <w:abstractNumId w:val="1"/>
  </w:num>
  <w:num w:numId="3" w16cid:durableId="7686992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996"/>
    <w:rsid w:val="000C4971"/>
    <w:rsid w:val="0029414F"/>
    <w:rsid w:val="003D5821"/>
    <w:rsid w:val="004E2996"/>
    <w:rsid w:val="00A64E48"/>
    <w:rsid w:val="00C269C5"/>
    <w:rsid w:val="00C6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7BB43"/>
  <w15:docId w15:val="{387FC577-E1CC-4387-B27F-44E03AA83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527</Characters>
  <Application>Microsoft Office Word</Application>
  <DocSecurity>0</DocSecurity>
  <Lines>38</Lines>
  <Paragraphs>11</Paragraphs>
  <ScaleCrop>false</ScaleCrop>
  <Company>KMSA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Laimutė Lapinskienė</dc:creator>
  <dc:description/>
  <cp:lastModifiedBy>Laimutė Lapinskienė</cp:lastModifiedBy>
  <cp:revision>3</cp:revision>
  <dcterms:created xsi:type="dcterms:W3CDTF">2026-06-05T05:07:00Z</dcterms:created>
  <dcterms:modified xsi:type="dcterms:W3CDTF">2026-06-05T05:10:00Z</dcterms:modified>
</cp:coreProperties>
</file>