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C861F2" w14:paraId="0942708E" w14:textId="77777777" w:rsidTr="00C861F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1F4D7A" w:rsidRPr="00C861F2" w14:paraId="748902B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5BA8" w14:textId="7554BB95" w:rsidR="001F4D7A" w:rsidRPr="00C861F2" w:rsidRDefault="000744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C861F2"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Ė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</w:t>
                  </w:r>
                  <w:r w:rsidR="00C861F2"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4738FECA" w14:textId="77777777" w:rsidR="001F4D7A" w:rsidRPr="00C861F2" w:rsidRDefault="001F4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3B21583A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861F2" w14:paraId="124A535D" w14:textId="77777777" w:rsidTr="00C861F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1F4D7A" w:rsidRPr="00C861F2" w14:paraId="6527039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600" w14:textId="26AA1B58" w:rsidR="001F4D7A" w:rsidRPr="00C861F2" w:rsidRDefault="000744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SVEIKATOS IR SOCIALINIŲ REIKALŲ KOMITETO POSĖD</w:t>
                  </w:r>
                  <w:r w:rsidR="00C861F2"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ŽIO</w:t>
                  </w:r>
                </w:p>
              </w:tc>
            </w:tr>
          </w:tbl>
          <w:p w14:paraId="24C2107A" w14:textId="77777777" w:rsidR="001F4D7A" w:rsidRPr="00C861F2" w:rsidRDefault="001F4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1E03B29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861F2" w14:paraId="68FCA92C" w14:textId="77777777" w:rsidTr="00C861F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1F4D7A" w:rsidRPr="00C861F2" w14:paraId="0FBAFEF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C47E" w14:textId="77777777" w:rsidR="001F4D7A" w:rsidRPr="00C861F2" w:rsidRDefault="000744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13D47133" w14:textId="77777777" w:rsidR="001F4D7A" w:rsidRPr="00C861F2" w:rsidRDefault="001F4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77468F84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4D7A" w14:paraId="2CB8B6DC" w14:textId="77777777">
        <w:trPr>
          <w:trHeight w:val="19"/>
        </w:trPr>
        <w:tc>
          <w:tcPr>
            <w:tcW w:w="5272" w:type="dxa"/>
          </w:tcPr>
          <w:p w14:paraId="3FF2DE51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6347A164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4E075C9C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B789A00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861F2" w14:paraId="4D5B1CA6" w14:textId="77777777" w:rsidTr="00C861F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1F4D7A" w:rsidRPr="00C861F2" w14:paraId="0CCF824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ECFD" w14:textId="26DE8D45" w:rsidR="001F4D7A" w:rsidRPr="00C861F2" w:rsidRDefault="000744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2026-06-09 </w:t>
                  </w:r>
                  <w:r w:rsidR="00C861F2"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Nr. K16-D-5</w:t>
                  </w:r>
                </w:p>
              </w:tc>
            </w:tr>
          </w:tbl>
          <w:p w14:paraId="0FC67607" w14:textId="77777777" w:rsidR="001F4D7A" w:rsidRPr="00C861F2" w:rsidRDefault="001F4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B7E74FE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4D7A" w14:paraId="2B3FC585" w14:textId="77777777">
        <w:trPr>
          <w:trHeight w:val="20"/>
        </w:trPr>
        <w:tc>
          <w:tcPr>
            <w:tcW w:w="5272" w:type="dxa"/>
          </w:tcPr>
          <w:p w14:paraId="3B66E71E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75BD496E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79B6F180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7A5BB51B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861F2" w14:paraId="3BE7FF5E" w14:textId="77777777" w:rsidTr="00C861F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1F4D7A" w:rsidRPr="00C861F2" w14:paraId="56063E0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4AC5" w14:textId="30399F5E" w:rsidR="001F4D7A" w:rsidRPr="00C861F2" w:rsidRDefault="000744B9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C861F2">
                    <w:rPr>
                      <w:rFonts w:ascii="Calibri" w:hAnsi="Calibri" w:cs="Calibri"/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4886AA46" w14:textId="77777777" w:rsidR="001F4D7A" w:rsidRPr="00C861F2" w:rsidRDefault="001F4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567AB113" w14:textId="77777777" w:rsidR="001F4D7A" w:rsidRPr="00C861F2" w:rsidRDefault="001F4D7A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861F2" w14:paraId="75589CAD" w14:textId="77777777" w:rsidTr="00C861F2">
        <w:tc>
          <w:tcPr>
            <w:tcW w:w="9635" w:type="dxa"/>
            <w:gridSpan w:val="4"/>
          </w:tcPr>
          <w:p w14:paraId="2DA3B6F6" w14:textId="77777777" w:rsidR="00C861F2" w:rsidRDefault="00C861F2"/>
          <w:p w14:paraId="06BE75A2" w14:textId="77777777" w:rsidR="00C861F2" w:rsidRPr="00C861F2" w:rsidRDefault="00C861F2" w:rsidP="00C861F2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C861F2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15.00 VAL.</w:t>
            </w:r>
          </w:p>
          <w:p w14:paraId="53B3819F" w14:textId="77777777" w:rsidR="00C861F2" w:rsidRPr="00C861F2" w:rsidRDefault="00C861F2" w:rsidP="00C861F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F4D7A" w:rsidRPr="00C861F2" w14:paraId="31956961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A107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1. Dėl Kauno miesto garbės piliečių laidojimo tvarkos aprašo patvirtinimo (TR-423) </w:t>
                  </w:r>
                </w:p>
              </w:tc>
            </w:tr>
            <w:tr w:rsidR="001F4D7A" w:rsidRPr="00C861F2" w14:paraId="149E0613" w14:textId="77777777" w:rsidTr="00C861F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6DED" w14:textId="6B48CA9F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-  Agnė Augonė (Kultūros skyri</w:t>
                  </w:r>
                  <w:r w:rsid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us vedėja)</w:t>
                  </w:r>
                </w:p>
              </w:tc>
            </w:tr>
            <w:tr w:rsidR="001F4D7A" w:rsidRPr="00C861F2" w14:paraId="15CA2D3A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CCBD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2. Dėl Kauno miesto savivaldybės tarybos 2008 m. birželio 27 d. sprendimo Nr. T-331 „Dėl centralizuoto vaikų priėmimo į Kauno miesto savivaldybės įsteigtų biudžetinių švietimo įstaigų ikimokyklinio ir priešmokyklinio ugdymo grupes tvarkos“ pakeitimo (TR-377) </w:t>
                  </w:r>
                </w:p>
              </w:tc>
            </w:tr>
            <w:tr w:rsidR="001F4D7A" w:rsidRPr="00C861F2" w14:paraId="148F692D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740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3. Dėl Kauno </w:t>
                  </w:r>
                  <w:proofErr w:type="spellStart"/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>Tirkiliškių</w:t>
                  </w:r>
                  <w:proofErr w:type="spellEnd"/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mokyklos-darželio pavadinimo pakeitimo ir Kauno „Medeinos“ mokyklos-darželio nuostatų patvirtinimo (TR-381) </w:t>
                  </w:r>
                </w:p>
              </w:tc>
            </w:tr>
            <w:tr w:rsidR="001F4D7A" w:rsidRPr="00C861F2" w14:paraId="30F2C4E2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9C4B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4. Dėl mokinių vasaros poilsio stovyklų organizavimo Kauno miesto bendrojo ugdymo mokyklose (TR-411) </w:t>
                  </w:r>
                </w:p>
              </w:tc>
            </w:tr>
            <w:tr w:rsidR="001F4D7A" w:rsidRPr="00C861F2" w14:paraId="507AE486" w14:textId="77777777" w:rsidTr="00C861F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F18F" w14:textId="1A47A348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-  Ona Gucevičienė (Švietimo skyri</w:t>
                  </w:r>
                  <w:r w:rsid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us vedėja)</w:t>
                  </w:r>
                </w:p>
              </w:tc>
            </w:tr>
            <w:tr w:rsidR="001F4D7A" w:rsidRPr="00C861F2" w14:paraId="5FDA7E62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BFF9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5. Dėl kitos paskirties valstybinės žemės sklypo Vaidoto g. 115, Kaune, dalies nustatymo ir dalies nuomos (TR-365) </w:t>
                  </w:r>
                </w:p>
              </w:tc>
            </w:tr>
            <w:tr w:rsidR="001F4D7A" w:rsidRPr="00C861F2" w14:paraId="21B6494E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804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6. Dėl leidimo Greitosios medicinos pagalbos tarnybai registruoti Greitosios medicinos pagalbos tarnybos Kauno filialo buveinę Kauno miesto savivaldybei nuosavybės teise priklausančiame pastate Pramonės pr. 33, Kaune (TR-385) </w:t>
                  </w:r>
                </w:p>
              </w:tc>
            </w:tr>
            <w:tr w:rsidR="001F4D7A" w:rsidRPr="00C861F2" w14:paraId="1913D351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05BB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7. Dėl nekilnojamojo turto Akacijų al. 2, Kulautuvoje, Kauno rajone, perdavimo viešajai įstaigai K. Griniaus slaugos ir palaikomojo gydymo ligoninei valdyti, naudoti ir disponuoti juo patikėjimo teise (TR-389) </w:t>
                  </w:r>
                </w:p>
              </w:tc>
            </w:tr>
            <w:tr w:rsidR="001F4D7A" w:rsidRPr="00C861F2" w14:paraId="665335EE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91FC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8. Dėl nekilnojamojo turto Veiverių g. 132, Kaune, nuomos sutarties su Sveikatos ir integracijos klubu „</w:t>
                  </w:r>
                  <w:proofErr w:type="spellStart"/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>Sauliukas</w:t>
                  </w:r>
                  <w:proofErr w:type="spellEnd"/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“ atnaujinimo (TR-415) </w:t>
                  </w:r>
                </w:p>
              </w:tc>
            </w:tr>
            <w:tr w:rsidR="001F4D7A" w:rsidRPr="00C861F2" w14:paraId="00EB1F75" w14:textId="77777777" w:rsidTr="00C861F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CCF2" w14:textId="494FBEBF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Pranešėjas -  Donatas Valiukas (Nekilnojamojo turto skyri</w:t>
                  </w:r>
                  <w:r w:rsid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us vedėjas)</w:t>
                  </w:r>
                </w:p>
              </w:tc>
            </w:tr>
            <w:tr w:rsidR="001F4D7A" w:rsidRPr="00C861F2" w14:paraId="619C32C9" w14:textId="77777777" w:rsidTr="00C861F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02D" w14:textId="77777777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9. Dėl projekto ,,</w:t>
                  </w:r>
                  <w:proofErr w:type="spellStart"/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>Soc</w:t>
                  </w:r>
                  <w:proofErr w:type="spellEnd"/>
                  <w:r w:rsidRPr="00C861F2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taškas – skaitmeninė platforma integracijai ir socialinei atskirčiai mažinti, priartinant socialinių paslaugų ir socialinės paramos prieinamumą Kauno mieste ir Telšių rajone“ pristatymo </w:t>
                  </w:r>
                </w:p>
              </w:tc>
            </w:tr>
            <w:tr w:rsidR="001F4D7A" w:rsidRPr="00C861F2" w14:paraId="206B9DF6" w14:textId="77777777" w:rsidTr="00C861F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8AA" w14:textId="53C4D14F" w:rsidR="001F4D7A" w:rsidRPr="00C861F2" w:rsidRDefault="000744B9" w:rsidP="00C861F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-  Jolanta Baltaduonytė (Socialinių paslaugų skyri</w:t>
                  </w:r>
                  <w:r w:rsid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a</w:t>
                  </w:r>
                  <w:r w:rsidRPr="00C861F2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us vedėja)</w:t>
                  </w:r>
                </w:p>
              </w:tc>
            </w:tr>
          </w:tbl>
          <w:p w14:paraId="5B97B5CA" w14:textId="77777777" w:rsidR="001F4D7A" w:rsidRPr="00C861F2" w:rsidRDefault="001F4D7A" w:rsidP="00C861F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5FE8341" w14:textId="77777777" w:rsidR="001F4D7A" w:rsidRDefault="001F4D7A">
      <w:pPr>
        <w:spacing w:after="0" w:line="240" w:lineRule="auto"/>
      </w:pPr>
    </w:p>
    <w:p w14:paraId="6C4B8F6F" w14:textId="77777777" w:rsidR="00C861F2" w:rsidRDefault="00C861F2">
      <w:pPr>
        <w:spacing w:after="0" w:line="240" w:lineRule="auto"/>
      </w:pPr>
    </w:p>
    <w:p w14:paraId="57596185" w14:textId="16E0A3D5" w:rsidR="00C861F2" w:rsidRPr="00C861F2" w:rsidRDefault="00C861F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861F2">
        <w:rPr>
          <w:rFonts w:ascii="Calibri" w:hAnsi="Calibri" w:cs="Calibri"/>
          <w:sz w:val="24"/>
          <w:szCs w:val="24"/>
        </w:rPr>
        <w:t>Komiteto pirmininkė</w:t>
      </w:r>
      <w:r w:rsidRPr="00C861F2">
        <w:rPr>
          <w:rFonts w:ascii="Calibri" w:hAnsi="Calibri" w:cs="Calibri"/>
          <w:sz w:val="24"/>
          <w:szCs w:val="24"/>
        </w:rPr>
        <w:tab/>
      </w:r>
      <w:r w:rsidRPr="00C861F2">
        <w:rPr>
          <w:rFonts w:ascii="Calibri" w:hAnsi="Calibri" w:cs="Calibri"/>
          <w:sz w:val="24"/>
          <w:szCs w:val="24"/>
        </w:rPr>
        <w:tab/>
      </w:r>
      <w:r w:rsidRPr="00C861F2">
        <w:rPr>
          <w:rFonts w:ascii="Calibri" w:hAnsi="Calibri" w:cs="Calibri"/>
          <w:sz w:val="24"/>
          <w:szCs w:val="24"/>
        </w:rPr>
        <w:tab/>
      </w:r>
      <w:r w:rsidRPr="00C861F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861F2">
        <w:rPr>
          <w:rFonts w:ascii="Calibri" w:hAnsi="Calibri" w:cs="Calibri"/>
          <w:sz w:val="24"/>
          <w:szCs w:val="24"/>
        </w:rPr>
        <w:t>Ingrida Visockienė</w:t>
      </w:r>
    </w:p>
    <w:sectPr w:rsidR="00C861F2" w:rsidRPr="00C861F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5D82" w14:textId="77777777" w:rsidR="000744B9" w:rsidRDefault="000744B9">
      <w:pPr>
        <w:spacing w:after="0" w:line="240" w:lineRule="auto"/>
      </w:pPr>
      <w:r>
        <w:separator/>
      </w:r>
    </w:p>
  </w:endnote>
  <w:endnote w:type="continuationSeparator" w:id="0">
    <w:p w14:paraId="05D02E03" w14:textId="77777777" w:rsidR="000744B9" w:rsidRDefault="0007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5D4D" w14:textId="77777777" w:rsidR="000744B9" w:rsidRDefault="000744B9">
      <w:pPr>
        <w:spacing w:after="0" w:line="240" w:lineRule="auto"/>
      </w:pPr>
      <w:r>
        <w:separator/>
      </w:r>
    </w:p>
  </w:footnote>
  <w:footnote w:type="continuationSeparator" w:id="0">
    <w:p w14:paraId="262A7698" w14:textId="77777777" w:rsidR="000744B9" w:rsidRDefault="0007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1F4D7A" w14:paraId="3852A09B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1F4D7A" w14:paraId="4390DCB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C9A377" w14:textId="77777777" w:rsidR="001F4D7A" w:rsidRDefault="000744B9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76FC261" w14:textId="77777777" w:rsidR="001F4D7A" w:rsidRDefault="001F4D7A">
          <w:pPr>
            <w:spacing w:after="0" w:line="240" w:lineRule="auto"/>
          </w:pPr>
        </w:p>
      </w:tc>
      <w:tc>
        <w:tcPr>
          <w:tcW w:w="1133" w:type="dxa"/>
        </w:tcPr>
        <w:p w14:paraId="0580C6AD" w14:textId="77777777" w:rsidR="001F4D7A" w:rsidRDefault="001F4D7A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805C" w14:textId="77777777" w:rsidR="001F4D7A" w:rsidRDefault="001F4D7A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324983">
    <w:abstractNumId w:val="0"/>
  </w:num>
  <w:num w:numId="2" w16cid:durableId="884803223">
    <w:abstractNumId w:val="1"/>
  </w:num>
  <w:num w:numId="3" w16cid:durableId="1843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7A"/>
    <w:rsid w:val="000744B9"/>
    <w:rsid w:val="001F4D7A"/>
    <w:rsid w:val="00263B7D"/>
    <w:rsid w:val="00C8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40A"/>
  <w15:docId w15:val="{4C187A86-6206-43D4-8549-3B1CB93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1945</Characters>
  <Application>Microsoft Office Word</Application>
  <DocSecurity>0</DocSecurity>
  <Lines>74</Lines>
  <Paragraphs>26</Paragraphs>
  <ScaleCrop>false</ScaleCrop>
  <Company>KMSA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2026-06-05T08:31:00Z</dcterms:created>
  <dcterms:modified xsi:type="dcterms:W3CDTF">2026-06-05T08:31:00Z</dcterms:modified>
</cp:coreProperties>
</file>