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58565E" w:rsidRPr="0058565E" w14:paraId="585B211D" w14:textId="77777777" w:rsidTr="0058565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212D62" w:rsidRPr="0058565E" w14:paraId="2A0A4982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22FE" w14:textId="56C3F1BB" w:rsidR="00212D62" w:rsidRPr="0058565E" w:rsidRDefault="00462190" w:rsidP="0058565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58565E"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58565E"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67B2D4E5" w14:textId="77777777" w:rsidR="00212D62" w:rsidRPr="0058565E" w:rsidRDefault="00212D62" w:rsidP="0058565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B7A27F1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65E" w:rsidRPr="0058565E" w14:paraId="72FC5FEA" w14:textId="77777777" w:rsidTr="0058565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212D62" w:rsidRPr="0058565E" w14:paraId="47B5593F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4A33" w14:textId="0D9C8CF4" w:rsidR="00212D62" w:rsidRPr="0058565E" w:rsidRDefault="00462190" w:rsidP="0058565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SAVIVALDOS PLĖTOJIMO KOMITETO POSĖD</w:t>
                  </w:r>
                  <w:r w:rsidR="0058565E"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132DB41C" w14:textId="77777777" w:rsidR="00212D62" w:rsidRPr="0058565E" w:rsidRDefault="00212D62" w:rsidP="0058565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3DE163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65E" w:rsidRPr="0058565E" w14:paraId="357D0358" w14:textId="77777777" w:rsidTr="0058565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212D62" w:rsidRPr="0058565E" w14:paraId="16BCEB9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82C0" w14:textId="77777777" w:rsidR="00212D62" w:rsidRPr="0058565E" w:rsidRDefault="00462190" w:rsidP="0058565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68A6287D" w14:textId="77777777" w:rsidR="00212D62" w:rsidRPr="0058565E" w:rsidRDefault="00212D62" w:rsidP="0058565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9379C8A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65E" w:rsidRPr="0058565E" w14:paraId="05B03CD1" w14:textId="77777777" w:rsidTr="0058565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212D62" w:rsidRPr="0058565E" w14:paraId="7301E4B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4753" w14:textId="4A7D21AB" w:rsidR="00212D62" w:rsidRPr="0058565E" w:rsidRDefault="00462190" w:rsidP="0058565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2026-05-13 </w:t>
                  </w:r>
                  <w:r w:rsidR="0058565E"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K19-D-</w:t>
                  </w:r>
                  <w:r w:rsidR="0059643A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AB0F93C" w14:textId="77777777" w:rsidR="00212D62" w:rsidRPr="0058565E" w:rsidRDefault="00212D62" w:rsidP="0058565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A28AE36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65E" w:rsidRPr="0058565E" w14:paraId="07F2DFE7" w14:textId="77777777" w:rsidTr="0058565E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212D62" w:rsidRPr="0058565E" w14:paraId="3584081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DEB2" w14:textId="746098F9" w:rsidR="00212D62" w:rsidRPr="0058565E" w:rsidRDefault="00462190" w:rsidP="0058565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25372164" w14:textId="77777777" w:rsidR="00212D62" w:rsidRPr="0058565E" w:rsidRDefault="00212D62" w:rsidP="0058565E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6BADAE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65E" w:rsidRPr="0058565E" w14:paraId="01F08D14" w14:textId="77777777" w:rsidTr="0058565E">
        <w:tc>
          <w:tcPr>
            <w:tcW w:w="9635" w:type="dxa"/>
            <w:gridSpan w:val="4"/>
          </w:tcPr>
          <w:p w14:paraId="38D96F09" w14:textId="77777777" w:rsidR="0058565E" w:rsidRDefault="0058565E"/>
          <w:p w14:paraId="53DF52AC" w14:textId="77777777" w:rsidR="0058565E" w:rsidRPr="0058565E" w:rsidRDefault="0058565E" w:rsidP="005856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8565E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14.00 VAL.</w:t>
            </w:r>
          </w:p>
          <w:p w14:paraId="038E07D5" w14:textId="77777777" w:rsidR="0058565E" w:rsidRDefault="0058565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212D62" w:rsidRPr="0058565E" w14:paraId="212B340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2E90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2023 m. balandžio 18 d. sprendimo Nr. T-162 „Dėl Kauno miesto savivaldybės tarybos komitetų sudarymo“ pakeitimo (TR-344) </w:t>
                  </w:r>
                </w:p>
              </w:tc>
            </w:tr>
            <w:tr w:rsidR="00212D62" w:rsidRPr="0058565E" w14:paraId="48CD6B5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226D" w14:textId="2C0FE95E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Audronė Petkienė (Tarybos veiklos administravimo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212D62" w:rsidRPr="0058565E" w14:paraId="4DAADDC4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D35A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Maironio premijos skyrimo (TR-333) </w:t>
                  </w:r>
                </w:p>
              </w:tc>
            </w:tr>
            <w:tr w:rsidR="00212D62" w:rsidRPr="0058565E" w14:paraId="3FDB60CD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7947" w14:textId="1D63B459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Agnė Augonė (Kultūros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212D62" w:rsidRPr="0058565E" w14:paraId="282AB61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614D" w14:textId="61816EAE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2026 m. vasario 24 d. sprendimo Nr. T-1 „Dėl Kauno miesto savivaldybės 2026–2028 metų strateginio veiklos plano patvirtinimo“ pakeitimo (TR-</w:t>
                  </w:r>
                  <w:r w:rsidR="00C626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338) </w:t>
                  </w:r>
                </w:p>
              </w:tc>
            </w:tr>
            <w:tr w:rsidR="00212D62" w:rsidRPr="0058565E" w14:paraId="3953D92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7882" w14:textId="50DAB98E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212D62" w:rsidRPr="0058565E" w14:paraId="6E44354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D93F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mažos taršos zonos „Senamiesčio sumažintos taršos zona“ nustatymo ir  vietinės rinkliavos už leidimo įvažiuoti mechaninėmis transporto priemonėmis į mažos taršos zoną „Senamiesčio sumažintos taršos zona“ nuostatų patvirtinimo (TR-343) </w:t>
                  </w:r>
                </w:p>
              </w:tc>
            </w:tr>
            <w:tr w:rsidR="00212D62" w:rsidRPr="0058565E" w14:paraId="11BAE894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CEFF" w14:textId="720D517A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212D62" w:rsidRPr="0058565E" w14:paraId="2475299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245F" w14:textId="3D7FE6F2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Apmokėjimo už valstybinių brandos egzaminų dalių organizavimą ir vykdymą, vadovavimą brandos darbo rengimui bei brandos darbų vertinimą tvarkos aprašo patvirtinimo (TR-</w:t>
                  </w:r>
                  <w:r w:rsidR="00C626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350) </w:t>
                  </w:r>
                </w:p>
              </w:tc>
            </w:tr>
            <w:tr w:rsidR="00212D62" w:rsidRPr="0058565E" w14:paraId="027D1CA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D1A9" w14:textId="694794AB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212D62" w:rsidRPr="0058565E" w14:paraId="2DFDAE7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D55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Savivaldybės turto investavimo ir viešosios įstaigos „Kaunas IN“ dalininko kapitalo didinimo (TR-351) </w:t>
                  </w:r>
                </w:p>
              </w:tc>
            </w:tr>
            <w:tr w:rsidR="00212D62" w:rsidRPr="0058565E" w14:paraId="5B1241C9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BC43" w14:textId="21A63256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Aušrinė Kustienė (Investicijų ir projektų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212D62" w:rsidRPr="0058565E" w14:paraId="57A94B09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824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tarybos 2020 m. liepos 21 d. sprendimo Nr. T-345 „Dėl Savivaldybės turto perdavimo valdyti, naudoti ir disponuoti juo patikėjimo teise tvarkos aprašo patvirtinimo“ pakeitimo (TR-356) </w:t>
                  </w:r>
                </w:p>
              </w:tc>
            </w:tr>
            <w:tr w:rsidR="00212D62" w:rsidRPr="0058565E" w14:paraId="548E7A5F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8FEF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2021 m. gegužės 25 d. sprendimo Nr. T-221 „Dėl Kauno miesto savivaldybės turto perdavimo panaudos pagrindais tvarkos aprašo patvirtinimo“ pakeitimo (TR-357) </w:t>
                  </w:r>
                </w:p>
              </w:tc>
            </w:tr>
            <w:tr w:rsidR="00212D62" w:rsidRPr="0058565E" w14:paraId="147E06D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7157" w14:textId="77777777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gyvenamojo namo A. Juozapavičiaus pr. 121, Kaune, įsigijimo (TR-359) </w:t>
                  </w:r>
                </w:p>
              </w:tc>
            </w:tr>
            <w:tr w:rsidR="00212D62" w:rsidRPr="0058565E" w14:paraId="528BED6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9091" w14:textId="7FE5C429" w:rsidR="00212D62" w:rsidRPr="0058565E" w:rsidRDefault="00462190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565E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5D207E3C" w14:textId="77777777" w:rsidR="00212D62" w:rsidRPr="0058565E" w:rsidRDefault="00212D62" w:rsidP="0058565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2D62" w:rsidRPr="0058565E" w14:paraId="75D43BE3" w14:textId="77777777">
        <w:trPr>
          <w:trHeight w:val="660"/>
        </w:trPr>
        <w:tc>
          <w:tcPr>
            <w:tcW w:w="5272" w:type="dxa"/>
          </w:tcPr>
          <w:p w14:paraId="0460EB85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5380A17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1E7C461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3657206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565E" w:rsidRPr="0058565E" w14:paraId="50DD7731" w14:textId="77777777" w:rsidTr="0058565E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212D62" w:rsidRPr="0058565E" w14:paraId="2BC272F0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649B" w14:textId="4F3B2EFC" w:rsidR="00212D62" w:rsidRPr="0058565E" w:rsidRDefault="0058565E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Komiteto pirmininkas</w:t>
                  </w:r>
                </w:p>
              </w:tc>
            </w:tr>
          </w:tbl>
          <w:p w14:paraId="5DC038DA" w14:textId="77777777" w:rsidR="00212D62" w:rsidRPr="0058565E" w:rsidRDefault="00212D62" w:rsidP="0058565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3251F0F7" w14:textId="77777777" w:rsidR="00212D62" w:rsidRPr="0058565E" w:rsidRDefault="00212D62" w:rsidP="0058565E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212D62" w:rsidRPr="0058565E" w14:paraId="742BC4DB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18B" w14:textId="31DBBE20" w:rsidR="00212D62" w:rsidRPr="0058565E" w:rsidRDefault="0058565E" w:rsidP="0058565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565E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Rimantas Lekavičius</w:t>
                  </w:r>
                </w:p>
              </w:tc>
            </w:tr>
          </w:tbl>
          <w:p w14:paraId="4E2BEAB6" w14:textId="77777777" w:rsidR="00212D62" w:rsidRPr="0058565E" w:rsidRDefault="00212D62" w:rsidP="0058565E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326AFD" w14:textId="77777777" w:rsidR="00212D62" w:rsidRPr="0058565E" w:rsidRDefault="00212D62" w:rsidP="0058565E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212D62" w:rsidRPr="0058565E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B930" w14:textId="77777777" w:rsidR="00096A1E" w:rsidRDefault="00096A1E">
      <w:pPr>
        <w:spacing w:after="0" w:line="240" w:lineRule="auto"/>
      </w:pPr>
      <w:r>
        <w:separator/>
      </w:r>
    </w:p>
  </w:endnote>
  <w:endnote w:type="continuationSeparator" w:id="0">
    <w:p w14:paraId="1B95F3B7" w14:textId="77777777" w:rsidR="00096A1E" w:rsidRDefault="0009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B1C4" w14:textId="77777777" w:rsidR="00096A1E" w:rsidRDefault="00096A1E">
      <w:pPr>
        <w:spacing w:after="0" w:line="240" w:lineRule="auto"/>
      </w:pPr>
      <w:r>
        <w:separator/>
      </w:r>
    </w:p>
  </w:footnote>
  <w:footnote w:type="continuationSeparator" w:id="0">
    <w:p w14:paraId="7BF6A102" w14:textId="77777777" w:rsidR="00096A1E" w:rsidRDefault="00096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212D62" w14:paraId="3908F19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212D62" w14:paraId="2ED1AA0A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40ED05" w14:textId="77777777" w:rsidR="00212D62" w:rsidRDefault="00462190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C751793" w14:textId="77777777" w:rsidR="00212D62" w:rsidRDefault="00212D62">
          <w:pPr>
            <w:spacing w:after="0" w:line="240" w:lineRule="auto"/>
          </w:pPr>
        </w:p>
      </w:tc>
      <w:tc>
        <w:tcPr>
          <w:tcW w:w="1133" w:type="dxa"/>
        </w:tcPr>
        <w:p w14:paraId="7316495A" w14:textId="77777777" w:rsidR="00212D62" w:rsidRDefault="00212D62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8C2A" w14:textId="77777777" w:rsidR="00212D62" w:rsidRDefault="00212D62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4192785">
    <w:abstractNumId w:val="0"/>
  </w:num>
  <w:num w:numId="2" w16cid:durableId="927152067">
    <w:abstractNumId w:val="1"/>
  </w:num>
  <w:num w:numId="3" w16cid:durableId="31649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62"/>
    <w:rsid w:val="00096A1E"/>
    <w:rsid w:val="00212D62"/>
    <w:rsid w:val="00364998"/>
    <w:rsid w:val="00462190"/>
    <w:rsid w:val="0058565E"/>
    <w:rsid w:val="0059643A"/>
    <w:rsid w:val="00795A63"/>
    <w:rsid w:val="00C626C8"/>
    <w:rsid w:val="00D3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78C2"/>
  <w15:docId w15:val="{D4656720-651E-4DB0-8F09-A564641D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1554</Words>
  <Characters>887</Characters>
  <Application>Microsoft Office Word</Application>
  <DocSecurity>0</DocSecurity>
  <Lines>7</Lines>
  <Paragraphs>4</Paragraphs>
  <ScaleCrop>false</ScaleCrop>
  <Company>KMSA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2026-05-11T10:17:00Z</dcterms:created>
  <dcterms:modified xsi:type="dcterms:W3CDTF">2026-05-11T10:17:00Z</dcterms:modified>
</cp:coreProperties>
</file>