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007517" w:rsidRPr="00007517" w14:paraId="2FF92FFC" w14:textId="77777777" w:rsidTr="000075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1419E" w:rsidRPr="00007517" w14:paraId="77CEC90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1321" w14:textId="46B5FCD0" w:rsidR="0041419E" w:rsidRPr="00007517" w:rsidRDefault="00571B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007517"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007517"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3021A68" w14:textId="77777777" w:rsidR="0041419E" w:rsidRPr="00007517" w:rsidRDefault="0041419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50D72C8" w14:textId="77777777" w:rsidR="0041419E" w:rsidRPr="00007517" w:rsidRDefault="0041419E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5256669C" w14:textId="77777777" w:rsidTr="000075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1419E" w:rsidRPr="00007517" w14:paraId="3000BBD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B69" w14:textId="1B336FE6" w:rsidR="0041419E" w:rsidRPr="00007517" w:rsidRDefault="00571B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SVEIKATOS IR SOCIALINIŲ REIKALŲ KOMITETO POSĖD</w:t>
                  </w:r>
                  <w:r w:rsidR="00007517"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27335038" w14:textId="77777777" w:rsidR="0041419E" w:rsidRPr="00007517" w:rsidRDefault="0041419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C2C6EE" w14:textId="77777777" w:rsidR="0041419E" w:rsidRPr="00007517" w:rsidRDefault="0041419E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063FF0B9" w14:textId="77777777" w:rsidTr="000075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1419E" w:rsidRPr="00007517" w14:paraId="63A19D6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9D1" w14:textId="77777777" w:rsidR="0041419E" w:rsidRPr="00007517" w:rsidRDefault="00571B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4A1FBF79" w14:textId="77777777" w:rsidR="0041419E" w:rsidRPr="00007517" w:rsidRDefault="0041419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7EA9AC" w14:textId="77777777" w:rsidR="0041419E" w:rsidRPr="00007517" w:rsidRDefault="0041419E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5C5455E7" w14:textId="77777777" w:rsidTr="000075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1419E" w:rsidRPr="00007517" w14:paraId="7181583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2F2" w14:textId="5AA27FE8" w:rsidR="0041419E" w:rsidRPr="00007517" w:rsidRDefault="00571B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2026-05-12 </w:t>
                  </w:r>
                  <w:r w:rsidR="00007517"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K16-D-4</w:t>
                  </w:r>
                </w:p>
              </w:tc>
            </w:tr>
          </w:tbl>
          <w:p w14:paraId="0A22B544" w14:textId="77777777" w:rsidR="0041419E" w:rsidRPr="00007517" w:rsidRDefault="0041419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7C3C473" w14:textId="77777777" w:rsidR="0041419E" w:rsidRPr="00007517" w:rsidRDefault="0041419E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6F21E24A" w14:textId="77777777" w:rsidTr="00007517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41419E" w:rsidRPr="00007517" w14:paraId="22A2808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B228" w14:textId="5CE0815C" w:rsidR="0041419E" w:rsidRPr="00007517" w:rsidRDefault="00571B6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007517"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F286B6B" w14:textId="77777777" w:rsidR="0041419E" w:rsidRPr="00007517" w:rsidRDefault="0041419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1FEF09" w14:textId="77777777" w:rsidR="0041419E" w:rsidRPr="00007517" w:rsidRDefault="0041419E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661EC67A" w14:textId="77777777" w:rsidTr="00007517">
        <w:tc>
          <w:tcPr>
            <w:tcW w:w="9635" w:type="dxa"/>
            <w:gridSpan w:val="4"/>
          </w:tcPr>
          <w:p w14:paraId="2BCF9DA2" w14:textId="77777777" w:rsidR="00007517" w:rsidRPr="00007517" w:rsidRDefault="0000751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A5AB75" w14:textId="77777777" w:rsidR="00007517" w:rsidRPr="00007517" w:rsidRDefault="00007517" w:rsidP="00007517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007517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13.00 VAL.</w:t>
            </w:r>
          </w:p>
          <w:p w14:paraId="4A40DD9E" w14:textId="77777777" w:rsidR="00007517" w:rsidRPr="00007517" w:rsidRDefault="0000751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41419E" w:rsidRPr="00007517" w14:paraId="4EDC9EB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9396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2023 m. balandžio 18 d. sprendimo Nr. T-162 „Dėl Kauno miesto savivaldybės tarybos komitetų sudarymo“ pakeitimo (TR-344) </w:t>
                  </w:r>
                </w:p>
              </w:tc>
            </w:tr>
            <w:tr w:rsidR="0041419E" w:rsidRPr="00007517" w14:paraId="17CA616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EF5" w14:textId="4E1958E1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Audronė Petkienė (Tarybos veiklos administravimo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1419E" w:rsidRPr="00007517" w14:paraId="7B071EA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ECE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sporto mokyklos „Startas“ nuostatų patvirtinimo (TR-349) </w:t>
                  </w:r>
                </w:p>
              </w:tc>
            </w:tr>
            <w:tr w:rsidR="0041419E" w:rsidRPr="00007517" w14:paraId="3D0296B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349F" w14:textId="3D737CD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1419E" w:rsidRPr="00007517" w14:paraId="10F1B15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09D3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valstybinės žemės sklypo, esančio Ežero g. 23, Kaune, perdavimo neatlygintinai naudotis (TR-318) </w:t>
                  </w:r>
                </w:p>
              </w:tc>
            </w:tr>
            <w:tr w:rsidR="0041419E" w:rsidRPr="00007517" w14:paraId="2AFB588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B166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leidimo registruoti VšĮ „Gerumo rankos“ buveinę Kauno miesto savivaldybei nuosavybės teise priklausančiose patalpose Lampėdžių g. 10-100, Kaune (TR-328) </w:t>
                  </w:r>
                </w:p>
              </w:tc>
            </w:tr>
            <w:tr w:rsidR="0041419E" w:rsidRPr="00007517" w14:paraId="45E56AC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E37" w14:textId="12891A6D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41419E" w:rsidRPr="00007517" w14:paraId="34B9508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93D0" w14:textId="5BB81A28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sutikimo UAB „VSGA“ steigti lošimų organizavimo vietą Karaliaus Mindaugo pr. 49-4, Kaune, išdavimo (TR-334) </w:t>
                  </w:r>
                </w:p>
              </w:tc>
            </w:tr>
            <w:tr w:rsidR="0041419E" w:rsidRPr="00007517" w14:paraId="45F9D56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D33" w14:textId="11D04F8A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Sonata Šėlienė (Licencijų, leidimų ir paslaugų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1419E" w:rsidRPr="00007517" w14:paraId="0CFA4A8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462F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ilgalaikio materialiojo turto perėmimo Kauno miesto savivaldybės nuosavybėn ir jo perdavimo valdyti, naudoti ir disponuoti juo patikėjimo teise ir panaudos pagrindais (TR-336) </w:t>
                  </w:r>
                </w:p>
              </w:tc>
            </w:tr>
            <w:tr w:rsidR="0041419E" w:rsidRPr="00007517" w14:paraId="055E14D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B29" w14:textId="25237879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1419E" w:rsidRPr="00007517" w14:paraId="4BF2CC4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938A" w14:textId="3E1187C4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tarybos 2026 m. vasario 24 d. sprendimo Nr. T-1 „Dėl Kauno miesto savivaldybės 2026–2028 metų strateginio veiklos plano patvirtinimo“ pakeitimo (TR-</w:t>
                  </w:r>
                  <w:r w:rsidR="00283BFF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338) </w:t>
                  </w:r>
                </w:p>
              </w:tc>
            </w:tr>
            <w:tr w:rsidR="0041419E" w:rsidRPr="00007517" w14:paraId="096D800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B402" w14:textId="6A62C15B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41419E" w:rsidRPr="00007517" w14:paraId="168A132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095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 Kauno moksleivių ir jaunimo dainų ir šokių šventės „Čia suteka upės“ dalyvių važiavimo vietinio reguliaraus susisiekimo autobusais ir troleibusais lengvatos dydžio nustatymo (TR-326) </w:t>
                  </w:r>
                </w:p>
              </w:tc>
            </w:tr>
            <w:tr w:rsidR="0041419E" w:rsidRPr="00007517" w14:paraId="718C270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BD8" w14:textId="77777777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2021 m. birželio 22 d. sprendimo Nr. T-266 „Dėl Keleivių ir bagažo vežimo vietinio susisiekimo maršrutais Kauno mieste taisyklių patvirtinimo“ pakeitimo (TR-339) </w:t>
                  </w:r>
                </w:p>
              </w:tc>
            </w:tr>
            <w:tr w:rsidR="0041419E" w:rsidRPr="00007517" w14:paraId="57028AB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F70" w14:textId="69A0A62F" w:rsidR="0041419E" w:rsidRPr="00007517" w:rsidRDefault="00571B61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007517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178FEC04" w14:textId="77777777" w:rsidR="0041419E" w:rsidRPr="00007517" w:rsidRDefault="0041419E" w:rsidP="000075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419E" w:rsidRPr="00007517" w14:paraId="0731DC03" w14:textId="77777777">
        <w:trPr>
          <w:trHeight w:val="660"/>
        </w:trPr>
        <w:tc>
          <w:tcPr>
            <w:tcW w:w="5272" w:type="dxa"/>
          </w:tcPr>
          <w:p w14:paraId="45B12B22" w14:textId="77777777" w:rsidR="0041419E" w:rsidRPr="00007517" w:rsidRDefault="0041419E" w:rsidP="000075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8D09803" w14:textId="77777777" w:rsidR="0041419E" w:rsidRPr="00007517" w:rsidRDefault="0041419E" w:rsidP="000075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5646AB4" w14:textId="77777777" w:rsidR="0041419E" w:rsidRPr="00007517" w:rsidRDefault="0041419E" w:rsidP="000075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85E5D65" w14:textId="77777777" w:rsidR="0041419E" w:rsidRPr="00007517" w:rsidRDefault="0041419E" w:rsidP="000075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7517" w:rsidRPr="00007517" w14:paraId="35B8C71D" w14:textId="77777777" w:rsidTr="00007517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41419E" w:rsidRPr="00007517" w14:paraId="7DBA23DA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1D48" w14:textId="37195ED0" w:rsidR="0041419E" w:rsidRPr="00007517" w:rsidRDefault="00007517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pirmininkė</w:t>
                  </w:r>
                </w:p>
              </w:tc>
            </w:tr>
          </w:tbl>
          <w:p w14:paraId="68FE5416" w14:textId="77777777" w:rsidR="0041419E" w:rsidRPr="00007517" w:rsidRDefault="0041419E" w:rsidP="000075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FECAD6D" w14:textId="77777777" w:rsidR="0041419E" w:rsidRPr="00007517" w:rsidRDefault="0041419E" w:rsidP="00007517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41419E" w:rsidRPr="00007517" w14:paraId="0C270104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1BD8" w14:textId="777D05FD" w:rsidR="0041419E" w:rsidRPr="00007517" w:rsidRDefault="00007517" w:rsidP="0000751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Ingrida Visockienė</w:t>
                  </w:r>
                </w:p>
              </w:tc>
            </w:tr>
          </w:tbl>
          <w:p w14:paraId="4F5EBE3C" w14:textId="77777777" w:rsidR="0041419E" w:rsidRPr="00007517" w:rsidRDefault="0041419E" w:rsidP="00007517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BB6434" w14:textId="77777777" w:rsidR="0041419E" w:rsidRPr="00007517" w:rsidRDefault="0041419E" w:rsidP="0000751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41419E" w:rsidRPr="00007517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EEC4" w14:textId="77777777" w:rsidR="00193FF7" w:rsidRDefault="00193FF7">
      <w:pPr>
        <w:spacing w:after="0" w:line="240" w:lineRule="auto"/>
      </w:pPr>
      <w:r>
        <w:separator/>
      </w:r>
    </w:p>
  </w:endnote>
  <w:endnote w:type="continuationSeparator" w:id="0">
    <w:p w14:paraId="25393B69" w14:textId="77777777" w:rsidR="00193FF7" w:rsidRDefault="0019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7ACE" w14:textId="77777777" w:rsidR="00193FF7" w:rsidRDefault="00193FF7">
      <w:pPr>
        <w:spacing w:after="0" w:line="240" w:lineRule="auto"/>
      </w:pPr>
      <w:r>
        <w:separator/>
      </w:r>
    </w:p>
  </w:footnote>
  <w:footnote w:type="continuationSeparator" w:id="0">
    <w:p w14:paraId="13044FDB" w14:textId="77777777" w:rsidR="00193FF7" w:rsidRDefault="0019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41419E" w14:paraId="243E7753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41419E" w14:paraId="46D1F6A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FF3CF2" w14:textId="77777777" w:rsidR="0041419E" w:rsidRDefault="00571B61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FEFCC8A" w14:textId="77777777" w:rsidR="0041419E" w:rsidRDefault="0041419E">
          <w:pPr>
            <w:spacing w:after="0" w:line="240" w:lineRule="auto"/>
          </w:pPr>
        </w:p>
      </w:tc>
      <w:tc>
        <w:tcPr>
          <w:tcW w:w="1133" w:type="dxa"/>
        </w:tcPr>
        <w:p w14:paraId="2D86B79B" w14:textId="77777777" w:rsidR="0041419E" w:rsidRDefault="0041419E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767C" w14:textId="77777777" w:rsidR="0041419E" w:rsidRDefault="0041419E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8603968">
    <w:abstractNumId w:val="0"/>
  </w:num>
  <w:num w:numId="2" w16cid:durableId="862331022">
    <w:abstractNumId w:val="1"/>
  </w:num>
  <w:num w:numId="3" w16cid:durableId="107108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9E"/>
    <w:rsid w:val="00007517"/>
    <w:rsid w:val="001225E0"/>
    <w:rsid w:val="00193FF7"/>
    <w:rsid w:val="00283BFF"/>
    <w:rsid w:val="0041419E"/>
    <w:rsid w:val="00571B61"/>
    <w:rsid w:val="00AB397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31D7"/>
  <w15:docId w15:val="{D5D60374-F59D-4947-AF41-AF3B1D0E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Company>KMSA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2026-05-08T10:33:00Z</dcterms:created>
  <dcterms:modified xsi:type="dcterms:W3CDTF">2026-05-08T10:33:00Z</dcterms:modified>
</cp:coreProperties>
</file>