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9C04BE" w:rsidRPr="009C04BE" w14:paraId="03864EF6" w14:textId="77777777" w:rsidTr="009C04B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3659" w:rsidRPr="009C04BE" w14:paraId="3D13BF6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7837" w14:textId="509A97BB" w:rsidR="003A3659" w:rsidRPr="009C04BE" w:rsidRDefault="00C92CA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9C04BE"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9C04BE"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39A2C210" w14:textId="77777777" w:rsidR="003A3659" w:rsidRPr="009C04BE" w:rsidRDefault="003A365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F1353E5" w14:textId="77777777" w:rsidR="003A3659" w:rsidRPr="009C04BE" w:rsidRDefault="003A365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4BE" w:rsidRPr="009C04BE" w14:paraId="610F0A08" w14:textId="77777777" w:rsidTr="009C04B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3659" w:rsidRPr="009C04BE" w14:paraId="778BE7A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F3E1" w14:textId="0BAF7407" w:rsidR="003A3659" w:rsidRPr="009C04BE" w:rsidRDefault="00C92CA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MIESTO ŪKIO IR PASLAUGŲ KOMITETO POSĖD</w:t>
                  </w:r>
                  <w:r w:rsidR="009C04BE"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4D423D71" w14:textId="77777777" w:rsidR="003A3659" w:rsidRPr="009C04BE" w:rsidRDefault="003A365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B32E96" w14:textId="77777777" w:rsidR="003A3659" w:rsidRPr="009C04BE" w:rsidRDefault="003A365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4BE" w:rsidRPr="009C04BE" w14:paraId="7DE3F793" w14:textId="77777777" w:rsidTr="009C04B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3659" w:rsidRPr="009C04BE" w14:paraId="4A95C30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B112" w14:textId="77777777" w:rsidR="003A3659" w:rsidRPr="009C04BE" w:rsidRDefault="00C92CA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6E689672" w14:textId="77777777" w:rsidR="003A3659" w:rsidRPr="009C04BE" w:rsidRDefault="003A365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88F9CD" w14:textId="77777777" w:rsidR="003A3659" w:rsidRPr="009C04BE" w:rsidRDefault="003A365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4BE" w:rsidRPr="009C04BE" w14:paraId="233F33E6" w14:textId="77777777" w:rsidTr="009C04B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3659" w:rsidRPr="009C04BE" w14:paraId="710A9D1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1E9F" w14:textId="0C065CE2" w:rsidR="003A3659" w:rsidRPr="009C04BE" w:rsidRDefault="00C92CA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2026-05-11 </w:t>
                  </w:r>
                  <w:r w:rsidR="009C04BE"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K14-D-4</w:t>
                  </w:r>
                </w:p>
              </w:tc>
            </w:tr>
          </w:tbl>
          <w:p w14:paraId="3F3A5C31" w14:textId="77777777" w:rsidR="003A3659" w:rsidRPr="009C04BE" w:rsidRDefault="003A365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AB072E" w14:textId="77777777" w:rsidR="003A3659" w:rsidRPr="009C04BE" w:rsidRDefault="003A365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4BE" w:rsidRPr="009C04BE" w14:paraId="697B25F1" w14:textId="77777777" w:rsidTr="009C04B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3659" w:rsidRPr="009C04BE" w14:paraId="412E55F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9A1F" w14:textId="3C2591B1" w:rsidR="003A3659" w:rsidRPr="009C04BE" w:rsidRDefault="00C92CA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9C04BE"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29A532EF" w14:textId="77777777" w:rsidR="003A3659" w:rsidRPr="009C04BE" w:rsidRDefault="003A365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78F8F59" w14:textId="77777777" w:rsidR="003A3659" w:rsidRPr="009C04BE" w:rsidRDefault="003A3659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4BE" w:rsidRPr="009C04BE" w14:paraId="160737FE" w14:textId="77777777" w:rsidTr="009C04BE">
        <w:tc>
          <w:tcPr>
            <w:tcW w:w="9635" w:type="dxa"/>
            <w:gridSpan w:val="4"/>
          </w:tcPr>
          <w:p w14:paraId="7C6C4F9C" w14:textId="77777777" w:rsidR="009C04BE" w:rsidRPr="009C04BE" w:rsidRDefault="009C04B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439FA8" w14:textId="6B41E145" w:rsidR="009C04BE" w:rsidRPr="009C04BE" w:rsidRDefault="009C04BE" w:rsidP="009C04BE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9C04BE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15.00 VAL.</w:t>
            </w:r>
          </w:p>
          <w:p w14:paraId="3650D915" w14:textId="77777777" w:rsidR="009C04BE" w:rsidRPr="009C04BE" w:rsidRDefault="009C04BE" w:rsidP="009C04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A3659" w:rsidRPr="009C04BE" w14:paraId="7C28A251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FD42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ilgalaikio materialiojo turto perėmimo Kauno miesto savivaldybės nuosavybėn ir jo perdavimo valdyti, naudoti ir disponuoti juo patikėjimo teise ir panaudos pagrindais (TR-336) </w:t>
                  </w:r>
                </w:p>
              </w:tc>
            </w:tr>
            <w:tr w:rsidR="003A3659" w:rsidRPr="009C04BE" w14:paraId="075602AF" w14:textId="77777777" w:rsidTr="009C04BE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F95C" w14:textId="657401B2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Ona Gucevičienė (Švietimo skyri</w:t>
                  </w:r>
                  <w:r w:rsid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3A3659" w:rsidRPr="009C04BE" w14:paraId="021CEFF9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B943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pritarimo įgyvendinti projektą „Elektros tinklo plėtros infrastruktūros įrengimas iki Kauno Aleksoto inovacijų pramonės parko“ (TR-352) </w:t>
                  </w:r>
                </w:p>
              </w:tc>
            </w:tr>
            <w:tr w:rsidR="003A3659" w:rsidRPr="009C04BE" w14:paraId="3E4EC821" w14:textId="77777777" w:rsidTr="009C04BE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D283" w14:textId="633A11A3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Aušrinė Kustienė (Investicijų ir projektų skyri</w:t>
                  </w:r>
                  <w:r w:rsid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3A3659" w:rsidRPr="009C04BE" w14:paraId="61DB229A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70FA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2023 m. gruodžio 19 d. Kauno miesto savivaldybės tarybos sprendimo Nr. T- 597 „Dėl Kauno miesto viešųjų teritorijų valymo, tvarkymo ir priežiūros paslaugų įkainių nustatymo ir sutarties su UAB „Kauno švara“ sudarymo" pakeitimo (TR-335) </w:t>
                  </w:r>
                </w:p>
              </w:tc>
            </w:tr>
            <w:tr w:rsidR="003A3659" w:rsidRPr="009C04BE" w14:paraId="47F53709" w14:textId="77777777" w:rsidTr="009C04BE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4A7C" w14:textId="45C3781A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Aloyzas Pakalniškis (Miesto tvarkymo skyri</w:t>
                  </w:r>
                  <w:r w:rsid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3A3659" w:rsidRPr="009C04BE" w14:paraId="1DA0F1D4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2C2" w14:textId="7836D130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sutikimo UAB „VSGA“ steigti lošimų organizavimo vietą Karaliaus Mindaugo pr. 49-4, Kaune, išdavimo (TR-334) </w:t>
                  </w:r>
                </w:p>
              </w:tc>
            </w:tr>
            <w:tr w:rsidR="003A3659" w:rsidRPr="009C04BE" w14:paraId="7A446EB7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1214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valstybinės žemės sklypų, išnuomotų be aukciono, verčių, nuo kurių skaičiuojamas žemės nuomos mokestis, perskaičiavimo (TR-337) </w:t>
                  </w:r>
                </w:p>
              </w:tc>
            </w:tr>
            <w:tr w:rsidR="003A3659" w:rsidRPr="009C04BE" w14:paraId="0F786934" w14:textId="77777777" w:rsidTr="009C04BE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6070" w14:textId="3BB38458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Sonata Šėlienė (Licencijų, leidimų ir paslaugų skyri</w:t>
                  </w:r>
                  <w:r w:rsid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3A3659" w:rsidRPr="009C04BE" w14:paraId="6091E4D3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26E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Kauno miesto savivaldybės tarybos 2021 m. birželio 22 d. sprendimo Nr. T-266 „Dėl Keleivių ir bagažo vežimo vietinio susisiekimo maršrutais Kauno mieste taisyklių patvirtinimo“ pakeitimo (TR-339) </w:t>
                  </w:r>
                </w:p>
              </w:tc>
            </w:tr>
            <w:tr w:rsidR="003A3659" w:rsidRPr="009C04BE" w14:paraId="3A3ED531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5BB3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mažos taršos zonos „Senamiesčio sumažintos taršos zona“ nustatymo ir  vietinės rinkliavos už leidimo įvažiuoti mechaninėmis transporto priemonėmis į mažos taršos zoną „Senamiesčio sumažintos taršos zona“ nuostatų patvirtinimo (TR-343) </w:t>
                  </w:r>
                </w:p>
              </w:tc>
            </w:tr>
            <w:tr w:rsidR="003A3659" w:rsidRPr="009C04BE" w14:paraId="7B62C338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999C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miesto savivaldybės tarybos 2023 m. gruodžio 19 d. sprendimo Nr. T-552 „Dėl Vietinės rinkliavos už naudojimąsi nustatytomis Kauno miesto vietomis automobiliams statyti nuostatų ir Kauno miesto vietų, kuriose renkama ši rinkliava, sąrašo patvirtinimo“ pakeitimo (TR-345) </w:t>
                  </w:r>
                </w:p>
              </w:tc>
            </w:tr>
            <w:tr w:rsidR="003A3659" w:rsidRPr="009C04BE" w14:paraId="663E5BCF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B79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miesto savivaldybės tarybos 2023 m. kovo 28 d. sprendimo Nr. T-127 „Dėl Kauno miesto savivaldybės iki 2030 metų numatomų įrengti viešųjų elektromobilių įkrovimo prieigų plano patvirtinimo“ pakeitimo (TR-353) </w:t>
                  </w:r>
                </w:p>
              </w:tc>
            </w:tr>
            <w:tr w:rsidR="003A3659" w:rsidRPr="009C04BE" w14:paraId="34E048EA" w14:textId="77777777" w:rsidTr="009C04BE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FFA7" w14:textId="31BD49A5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Martynas Matusevičius (Transporto ir eismo organizavimo skyri</w:t>
                  </w:r>
                  <w:r w:rsid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3A3659" w:rsidRPr="009C04BE" w14:paraId="68195CF2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0909" w14:textId="70E8E59A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valstybinės žemės sklypų perdavimo Kauno miesto savival</w:t>
                  </w:r>
                  <w:r w:rsid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ybei neatlygintinai naudotis savo funkcijoms atlikti (TR-305) </w:t>
                  </w:r>
                </w:p>
              </w:tc>
            </w:tr>
            <w:tr w:rsidR="003A3659" w:rsidRPr="009C04BE" w14:paraId="61AF9574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9ABA" w14:textId="3B6AD710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kitos paskirties valstybinės žemės sklypo Juodkrantės g. 16, Kaune, nuomos (TR-306) </w:t>
                  </w:r>
                </w:p>
              </w:tc>
            </w:tr>
            <w:tr w:rsidR="003A3659" w:rsidRPr="009C04BE" w14:paraId="740E7559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72B6" w14:textId="422F20EF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12. Dėl kitos paskirties valstybinės žemės sklypo Šaldytuvų g. 13,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307) </w:t>
                  </w:r>
                </w:p>
              </w:tc>
            </w:tr>
            <w:tr w:rsidR="003A3659" w:rsidRPr="009C04BE" w14:paraId="723FFF60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D13D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kitos paskirties žemės sklypo Siūlų g. 20, Kaune, valstybinės žemės dalies nuomos (TR-308) </w:t>
                  </w:r>
                </w:p>
              </w:tc>
            </w:tr>
            <w:tr w:rsidR="003A3659" w:rsidRPr="009C04BE" w14:paraId="3A539249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0D7F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kitos paskirties valstybinės žemės sklypo Raudondvario pl. 166, Kaune, dalies nuomos (TR-309) </w:t>
                  </w:r>
                </w:p>
              </w:tc>
            </w:tr>
            <w:tr w:rsidR="003A3659" w:rsidRPr="009C04BE" w14:paraId="6581D1D8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C97F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kitos paskirties valstybinės žemės sklypo Šv. Gertrūdos g. 10, Kaune, dalies dalių nustatymo (TR-310) </w:t>
                  </w:r>
                </w:p>
              </w:tc>
            </w:tr>
            <w:tr w:rsidR="003A3659" w:rsidRPr="009C04BE" w14:paraId="2D4ED3FF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3AF6" w14:textId="250F49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kitos paskirties valstybinės žemės sklypo Vaižganto g. 9,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311) </w:t>
                  </w:r>
                </w:p>
              </w:tc>
            </w:tr>
            <w:tr w:rsidR="003A3659" w:rsidRPr="009C04BE" w14:paraId="426338BE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B54E" w14:textId="56822F7F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kitos paskirties valstybinės žemės sklypo Vokiečių g. 55,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312) </w:t>
                  </w:r>
                </w:p>
              </w:tc>
            </w:tr>
            <w:tr w:rsidR="003A3659" w:rsidRPr="009C04BE" w14:paraId="44340B1A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AED5" w14:textId="5B651019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kitos paskirties valstybinės žemės sklypo K. Petrausko g. 6,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313) </w:t>
                  </w:r>
                </w:p>
              </w:tc>
            </w:tr>
            <w:tr w:rsidR="003A3659" w:rsidRPr="009C04BE" w14:paraId="1C37B489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C9AD" w14:textId="4F277DAD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kitos paskirties valstybinės žemės sklypo Tunelio g. 21,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314) </w:t>
                  </w:r>
                </w:p>
              </w:tc>
            </w:tr>
            <w:tr w:rsidR="003A3659" w:rsidRPr="009C04BE" w14:paraId="7C5699D8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B893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valstybinės žemės sklypo Baltų pr. 41A, Kaune, dalių kiekvienam savarankiškai funkcionuojančiam statiniui eksploatuoti plano patvirtinimo ir dalių nustatymo (TR-315) </w:t>
                  </w:r>
                </w:p>
              </w:tc>
            </w:tr>
            <w:tr w:rsidR="003A3659" w:rsidRPr="009C04BE" w14:paraId="6AB17470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E763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21. Dėl valstybinės žemės sklypo </w:t>
                  </w:r>
                  <w:proofErr w:type="spellStart"/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Kaunakiemio</w:t>
                  </w:r>
                  <w:proofErr w:type="spellEnd"/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3, Kaune, 2002 m. balandžio 26 d. valstybinės žemės nuomos sutarties Nr. N19/2002-1051 pakeitimo (TR-316) </w:t>
                  </w:r>
                </w:p>
              </w:tc>
            </w:tr>
            <w:tr w:rsidR="003A3659" w:rsidRPr="009C04BE" w14:paraId="336F6699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E4B9" w14:textId="2BFBF22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kitos paskirties valstybinės žemės sklypo Julijanavos g. 22, Kaune, 2019 m. liepos 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1 d. nuomos sutarčių Nr. 8SŽN-335-(14.8.49.) ir Nr. 8SŽN-336-(14.8.49.) pratęsimo (TR-317) </w:t>
                  </w:r>
                </w:p>
              </w:tc>
            </w:tr>
            <w:tr w:rsidR="003A3659" w:rsidRPr="009C04BE" w14:paraId="7FADD5F3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C9CE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23. Dėl valstybinės žemės sklypo, esančio Ežero g. 23, Kaune, perdavimo neatlygintinai naudotis (TR-318) </w:t>
                  </w:r>
                </w:p>
              </w:tc>
            </w:tr>
            <w:tr w:rsidR="003A3659" w:rsidRPr="009C04BE" w14:paraId="5078376E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BD9E" w14:textId="7B859855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24. Dėl kitos paskirties valstybinės žemės sklypo Laisvės al. 53,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319) </w:t>
                  </w:r>
                </w:p>
              </w:tc>
            </w:tr>
            <w:tr w:rsidR="003A3659" w:rsidRPr="009C04BE" w14:paraId="48BA2B46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96B" w14:textId="4F31F0BC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25. Dėl kitos paskirties valstybinės žemės sklypo J. Borutos g. 23, Kaune, dalių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320) </w:t>
                  </w:r>
                </w:p>
              </w:tc>
            </w:tr>
            <w:tr w:rsidR="003A3659" w:rsidRPr="009C04BE" w14:paraId="084CFEED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E842" w14:textId="49ED3FE0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26. Dėl kitos paskirties valstybinės žemės sklypo Žemaičių g. 31, Kaune, dalių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321) </w:t>
                  </w:r>
                </w:p>
              </w:tc>
            </w:tr>
            <w:tr w:rsidR="003A3659" w:rsidRPr="009C04BE" w14:paraId="023A5D09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080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27. Dėl kitos paskirties valstybinės žemės sklypo Prieplaukos </w:t>
                  </w:r>
                  <w:proofErr w:type="spellStart"/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krant</w:t>
                  </w:r>
                  <w:proofErr w:type="spellEnd"/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. 6 Kaune, dalies nuomos (TR-322) </w:t>
                  </w:r>
                </w:p>
              </w:tc>
            </w:tr>
            <w:tr w:rsidR="003A3659" w:rsidRPr="009C04BE" w14:paraId="3D5FBF62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CE08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28. Dėl Kauno miesto savivaldybės būsto Taikos pr. 85-62, Kaune, pardavimo (TR-323) </w:t>
                  </w:r>
                </w:p>
              </w:tc>
            </w:tr>
            <w:tr w:rsidR="003A3659" w:rsidRPr="009C04BE" w14:paraId="69A4D3BE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DF1B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29. Dėl leidimo registruoti VšĮ „Gerumo rankos“ buveinę Kauno miesto savivaldybei nuosavybės teise priklausančiose patalpose Lampėdžių g. 10-100, Kaune (TR-328) </w:t>
                  </w:r>
                </w:p>
              </w:tc>
            </w:tr>
            <w:tr w:rsidR="003A3659" w:rsidRPr="009C04BE" w14:paraId="2B2E5DB7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FE0E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30. Dėl pagalbinio ūkio paskirties pastato Archyvo g. 28, Kaune, dalies pardavimo (TR-329) </w:t>
                  </w:r>
                </w:p>
              </w:tc>
            </w:tr>
            <w:tr w:rsidR="003A3659" w:rsidRPr="009C04BE" w14:paraId="780C1002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0E6C" w14:textId="2DB85D93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31. Dėl kitos paskirties valstybinės žemės sklypo Totorių g. 10,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330) </w:t>
                  </w:r>
                </w:p>
              </w:tc>
            </w:tr>
            <w:tr w:rsidR="003A3659" w:rsidRPr="009C04BE" w14:paraId="032DD5D9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2793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32. Dėl kitos paskirties valstybinės žemės sklypo Partizanų g. 38, Kaune, nuomos (TR-331) </w:t>
                  </w:r>
                </w:p>
              </w:tc>
            </w:tr>
            <w:tr w:rsidR="003A3659" w:rsidRPr="009C04BE" w14:paraId="7097B9ED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9617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33. Dėl kitos paskirties valstybinės žemės sklypų Karaliaus Mindaugo pr. 32A  ir Savanorių pr. 7, Kaune, nuomos sutarčių nutraukimo (TR-332) </w:t>
                  </w:r>
                </w:p>
              </w:tc>
            </w:tr>
            <w:tr w:rsidR="003A3659" w:rsidRPr="009C04BE" w14:paraId="22033D5D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BFEB" w14:textId="14EAAB25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34. Dėl kitos paskirties valstybinės žemės sklypo Kranto al. 62,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340) </w:t>
                  </w:r>
                </w:p>
              </w:tc>
            </w:tr>
            <w:tr w:rsidR="003A3659" w:rsidRPr="009C04BE" w14:paraId="0849E150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EBF4" w14:textId="09B45CA6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35. Dėl kitos paskirties valstybinės žemės sklypo Vytauto pr. 60,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341) </w:t>
                  </w:r>
                </w:p>
              </w:tc>
            </w:tr>
            <w:tr w:rsidR="003A3659" w:rsidRPr="009C04BE" w14:paraId="06C2F68E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5C4F" w14:textId="6752F43D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36. Dėl kitos paskirties valstybinės žemės sklypo Laisvės al. 48, Kaune, dalies nuomos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342) </w:t>
                  </w:r>
                </w:p>
              </w:tc>
            </w:tr>
            <w:tr w:rsidR="003A3659" w:rsidRPr="009C04BE" w14:paraId="489A20A9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4D61" w14:textId="7470C13E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37. Dėl kitos paskirties valstybinės žemės sklypo Pramonės pr. 4, Kaune, dalių kiekvienam savarankiškai funkcionuojančiam statiniui eksploatuoti plano patvirtinimo ir dalių nustatymo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346) </w:t>
                  </w:r>
                </w:p>
              </w:tc>
            </w:tr>
            <w:tr w:rsidR="003A3659" w:rsidRPr="009C04BE" w14:paraId="4BCFA4BF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C37E" w14:textId="24B255BF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38. Dėl Kauno miesto savivaldybės būsto A. Juozapavičiaus pr. 48B-5, Kaune, pardavimo (TR-</w:t>
                  </w:r>
                  <w:r w:rsidR="000E78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347) </w:t>
                  </w:r>
                </w:p>
              </w:tc>
            </w:tr>
            <w:tr w:rsidR="003A3659" w:rsidRPr="009C04BE" w14:paraId="4DBFACAF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0368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39. Dėl kitos paskirties valstybinės žemės sklypo V. Krėvės pr. 57, Kaune, nuomos (TR-348) </w:t>
                  </w:r>
                </w:p>
              </w:tc>
            </w:tr>
            <w:tr w:rsidR="003A3659" w:rsidRPr="009C04BE" w14:paraId="26F6A30B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91CF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40. Dėl kitos paskirties valstybinės žemės sklypo Kalvarijos g. 28E, Kaune, nuomos (TR-354) </w:t>
                  </w:r>
                </w:p>
              </w:tc>
            </w:tr>
            <w:tr w:rsidR="003A3659" w:rsidRPr="009C04BE" w14:paraId="5EB2DF28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A59A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41. Dėl valstybinės žemės sklypo Muitinės g. 15, Kaune, dalies perdavimo neatlygintinai naudotis (TR-355) </w:t>
                  </w:r>
                </w:p>
              </w:tc>
            </w:tr>
            <w:tr w:rsidR="003A3659" w:rsidRPr="009C04BE" w14:paraId="0B16EF26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F60C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42. Dėl Kauno miesto savivaldybės tarybos 2020 m. liepos 21 d. sprendimo Nr. T-345 „Dėl Savivaldybės turto perdavimo valdyti, naudoti ir disponuoti juo patikėjimo teise tvarkos aprašo patvirtinimo“ pakeitimo (TR-356) </w:t>
                  </w:r>
                </w:p>
              </w:tc>
            </w:tr>
            <w:tr w:rsidR="003A3659" w:rsidRPr="009C04BE" w14:paraId="1EC344A5" w14:textId="77777777" w:rsidTr="009C04BE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2E8B" w14:textId="77777777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43. Dėl Kauno miesto savivaldybės tarybos 2021 m. gegužės 25 d. sprendimo Nr. T-221 „Dėl Kauno miesto savivaldybės turto perdavimo panaudos pagrindais tvarkos aprašo patvirtinimo“ pakeitimo (TR-357) </w:t>
                  </w:r>
                </w:p>
              </w:tc>
            </w:tr>
            <w:tr w:rsidR="003A3659" w:rsidRPr="009C04BE" w14:paraId="1222DAA6" w14:textId="77777777" w:rsidTr="009C04BE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1F9E" w14:textId="0FAC91B6" w:rsidR="003A3659" w:rsidRPr="009C04BE" w:rsidRDefault="00C92CA1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8F7D2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9C04B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</w:tbl>
          <w:p w14:paraId="5E2ADB82" w14:textId="77777777" w:rsidR="003A3659" w:rsidRPr="009C04BE" w:rsidRDefault="003A3659" w:rsidP="009C04B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3659" w:rsidRPr="009C04BE" w14:paraId="0B054934" w14:textId="77777777">
        <w:trPr>
          <w:trHeight w:val="660"/>
        </w:trPr>
        <w:tc>
          <w:tcPr>
            <w:tcW w:w="5272" w:type="dxa"/>
          </w:tcPr>
          <w:p w14:paraId="2DFBBA08" w14:textId="77777777" w:rsidR="003A3659" w:rsidRPr="009C04BE" w:rsidRDefault="003A3659" w:rsidP="009C04B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D1C8592" w14:textId="77777777" w:rsidR="003A3659" w:rsidRPr="009C04BE" w:rsidRDefault="003A3659" w:rsidP="009C04B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A3D0283" w14:textId="77777777" w:rsidR="003A3659" w:rsidRPr="009C04BE" w:rsidRDefault="003A3659" w:rsidP="009C04B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1963893" w14:textId="77777777" w:rsidR="003A3659" w:rsidRPr="009C04BE" w:rsidRDefault="003A3659" w:rsidP="009C04B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4BE" w:rsidRPr="009C04BE" w14:paraId="31B33936" w14:textId="77777777" w:rsidTr="009C04BE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3A3659" w:rsidRPr="009C04BE" w14:paraId="04095F45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5A6" w14:textId="7D5B5757" w:rsidR="003A3659" w:rsidRPr="009C04BE" w:rsidRDefault="009C04BE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Komiteto pirmininkas</w:t>
                  </w:r>
                </w:p>
              </w:tc>
            </w:tr>
            <w:tr w:rsidR="009C04BE" w:rsidRPr="009C04BE" w14:paraId="2B2D50EA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5E67" w14:textId="77777777" w:rsidR="009C04BE" w:rsidRDefault="009C04BE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69884FF" w14:textId="77777777" w:rsidR="003A3659" w:rsidRPr="009C04BE" w:rsidRDefault="003A3659" w:rsidP="009C04B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4332DE9" w14:textId="77777777" w:rsidR="003A3659" w:rsidRPr="009C04BE" w:rsidRDefault="003A3659" w:rsidP="009C04B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3A3659" w:rsidRPr="009C04BE" w14:paraId="0B51E034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267A" w14:textId="6B3A4DC8" w:rsidR="003A3659" w:rsidRPr="009C04BE" w:rsidRDefault="009C04BE" w:rsidP="009C04B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Rosvydas Marcinkevičius</w:t>
                  </w:r>
                </w:p>
              </w:tc>
            </w:tr>
          </w:tbl>
          <w:p w14:paraId="5F12E21C" w14:textId="77777777" w:rsidR="003A3659" w:rsidRPr="009C04BE" w:rsidRDefault="003A3659" w:rsidP="009C04B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3A6ADA6" w14:textId="77777777" w:rsidR="003A3659" w:rsidRPr="009C04BE" w:rsidRDefault="003A3659" w:rsidP="009C04B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3A3659" w:rsidRPr="009C04BE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1C1C" w14:textId="77777777" w:rsidR="00AF66BC" w:rsidRDefault="00AF66BC">
      <w:pPr>
        <w:spacing w:after="0" w:line="240" w:lineRule="auto"/>
      </w:pPr>
      <w:r>
        <w:separator/>
      </w:r>
    </w:p>
  </w:endnote>
  <w:endnote w:type="continuationSeparator" w:id="0">
    <w:p w14:paraId="08FADBFD" w14:textId="77777777" w:rsidR="00AF66BC" w:rsidRDefault="00AF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BBCE" w14:textId="77777777" w:rsidR="00AF66BC" w:rsidRDefault="00AF66BC">
      <w:pPr>
        <w:spacing w:after="0" w:line="240" w:lineRule="auto"/>
      </w:pPr>
      <w:r>
        <w:separator/>
      </w:r>
    </w:p>
  </w:footnote>
  <w:footnote w:type="continuationSeparator" w:id="0">
    <w:p w14:paraId="00C3E199" w14:textId="77777777" w:rsidR="00AF66BC" w:rsidRDefault="00AF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3A3659" w14:paraId="70BD2747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3A3659" w14:paraId="0151A585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C7AD56" w14:textId="77777777" w:rsidR="003A3659" w:rsidRDefault="00C92CA1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4479AA9" w14:textId="77777777" w:rsidR="003A3659" w:rsidRDefault="003A3659">
          <w:pPr>
            <w:spacing w:after="0" w:line="240" w:lineRule="auto"/>
          </w:pPr>
        </w:p>
      </w:tc>
      <w:tc>
        <w:tcPr>
          <w:tcW w:w="1133" w:type="dxa"/>
        </w:tcPr>
        <w:p w14:paraId="3A0519D7" w14:textId="77777777" w:rsidR="003A3659" w:rsidRDefault="003A3659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3774" w14:textId="77777777" w:rsidR="003A3659" w:rsidRDefault="003A3659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2034064">
    <w:abstractNumId w:val="0"/>
  </w:num>
  <w:num w:numId="2" w16cid:durableId="2090811918">
    <w:abstractNumId w:val="1"/>
  </w:num>
  <w:num w:numId="3" w16cid:durableId="62635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59"/>
    <w:rsid w:val="00094E79"/>
    <w:rsid w:val="000E7817"/>
    <w:rsid w:val="003A3659"/>
    <w:rsid w:val="008F7D2E"/>
    <w:rsid w:val="009C04BE"/>
    <w:rsid w:val="00AB3979"/>
    <w:rsid w:val="00AF66BC"/>
    <w:rsid w:val="00B01084"/>
    <w:rsid w:val="00C92CA1"/>
    <w:rsid w:val="00F51B82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B51E"/>
  <w15:docId w15:val="{755B9754-2FF4-4404-8974-F5EE6ADD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4580</Words>
  <Characters>2611</Characters>
  <Application>Microsoft Office Word</Application>
  <DocSecurity>0</DocSecurity>
  <Lines>21</Lines>
  <Paragraphs>14</Paragraphs>
  <ScaleCrop>false</ScaleCrop>
  <Company>KMSA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2026-05-08T10:32:00Z</dcterms:created>
  <dcterms:modified xsi:type="dcterms:W3CDTF">2026-05-08T10:32:00Z</dcterms:modified>
</cp:coreProperties>
</file>