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A72DB9" w14:paraId="57F47A08" w14:textId="77777777" w:rsidTr="00A72DB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67833" w:rsidRPr="00A72DB9" w14:paraId="08EB06C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1E31" w14:textId="61B991A1" w:rsidR="00367833" w:rsidRPr="00A72DB9" w:rsidRDefault="00F045B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A72DB9"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A72DB9"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TARYBA</w:t>
                  </w:r>
                </w:p>
              </w:tc>
            </w:tr>
          </w:tbl>
          <w:p w14:paraId="3B6FFD59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E84D90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2DB9" w14:paraId="32C5A4F8" w14:textId="77777777" w:rsidTr="00A72DB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67833" w:rsidRPr="00A72DB9" w14:paraId="1B4A91F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440" w14:textId="290A756B" w:rsidR="00367833" w:rsidRPr="00A72DB9" w:rsidRDefault="00F045B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A72DB9"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16CDAA76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30F221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2DB9" w14:paraId="1FC0F150" w14:textId="77777777" w:rsidTr="00A72DB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67833" w:rsidRPr="00A72DB9" w14:paraId="58CE2D5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820" w14:textId="5EAD1017" w:rsidR="00367833" w:rsidRPr="00A72DB9" w:rsidRDefault="00F045B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2026-05-27 </w:t>
                  </w:r>
                  <w:r w:rsidR="00A72DB9"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AT-D-5</w:t>
                  </w:r>
                </w:p>
              </w:tc>
            </w:tr>
          </w:tbl>
          <w:p w14:paraId="78AD7761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8C3848E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2DB9" w14:paraId="3BDE5417" w14:textId="77777777" w:rsidTr="00A72DB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67833" w:rsidRPr="00A72DB9" w14:paraId="625FFD7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E571" w14:textId="66380AD1" w:rsidR="00367833" w:rsidRPr="00A72DB9" w:rsidRDefault="00F045B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A72DB9"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178C6B4C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E26F8D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2DB9" w14:paraId="3B33784F" w14:textId="77777777" w:rsidTr="00A72DB9">
        <w:tc>
          <w:tcPr>
            <w:tcW w:w="9635" w:type="dxa"/>
            <w:gridSpan w:val="4"/>
          </w:tcPr>
          <w:p w14:paraId="40FF9F86" w14:textId="77777777" w:rsidR="00A72DB9" w:rsidRDefault="00A72DB9"/>
          <w:p w14:paraId="7C69306F" w14:textId="77777777" w:rsidR="00A72DB9" w:rsidRPr="00A72DB9" w:rsidRDefault="00A72DB9" w:rsidP="00A72DB9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A72DB9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10.00 VAL.</w:t>
            </w:r>
          </w:p>
          <w:p w14:paraId="3909A971" w14:textId="77777777" w:rsidR="00A72DB9" w:rsidRDefault="00A72DB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67833" w:rsidRPr="00A72DB9" w14:paraId="735955C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96A" w14:textId="77297514" w:rsidR="00367833" w:rsidRPr="00A72DB9" w:rsidRDefault="00F045B3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Ritos </w:t>
                  </w:r>
                  <w:proofErr w:type="spellStart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Kabašinskienės</w:t>
                  </w:r>
                  <w:proofErr w:type="spellEnd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367833" w:rsidRPr="00A72DB9" w14:paraId="2861E79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F63A" w14:textId="0C7D74A2" w:rsidR="00367833" w:rsidRPr="00A72DB9" w:rsidRDefault="00F045B3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Jovitos </w:t>
                  </w:r>
                  <w:proofErr w:type="spellStart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Kulakauskienės</w:t>
                  </w:r>
                  <w:proofErr w:type="spellEnd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367833" w:rsidRPr="00A72DB9" w14:paraId="658BFEC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6A5" w14:textId="43F021C6" w:rsidR="00367833" w:rsidRPr="00A72DB9" w:rsidRDefault="00F045B3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</w:t>
                  </w:r>
                  <w:proofErr w:type="spellStart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Constantine</w:t>
                  </w:r>
                  <w:proofErr w:type="spellEnd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Orbelian</w:t>
                  </w:r>
                  <w:proofErr w:type="spellEnd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367833" w:rsidRPr="00A72DB9" w14:paraId="6F4A0F4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C80" w14:textId="6E4C883C" w:rsidR="00367833" w:rsidRPr="00A72DB9" w:rsidRDefault="00F045B3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Rasos </w:t>
                  </w:r>
                  <w:proofErr w:type="spellStart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Vaitkevičiūtės</w:t>
                  </w:r>
                  <w:proofErr w:type="spellEnd"/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apdovanojimo </w:t>
                  </w:r>
                </w:p>
              </w:tc>
            </w:tr>
            <w:tr w:rsidR="00367833" w:rsidRPr="00A72DB9" w14:paraId="3037943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FC66" w14:textId="091367CD" w:rsidR="00367833" w:rsidRPr="00A72DB9" w:rsidRDefault="00F045B3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Dariaus Krapiko apdovanojimo </w:t>
                  </w:r>
                </w:p>
              </w:tc>
            </w:tr>
            <w:tr w:rsidR="00367833" w:rsidRPr="00A72DB9" w14:paraId="699BAE99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06E7" w14:textId="27708021" w:rsidR="00367833" w:rsidRPr="00A72DB9" w:rsidRDefault="00F045B3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72DB9" w:rsidRPr="00A72DB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Apdovanojimų komisijos pirmininkas</w:t>
                  </w:r>
                </w:p>
              </w:tc>
            </w:tr>
          </w:tbl>
          <w:p w14:paraId="148605E4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7833" w14:paraId="0CD5F472" w14:textId="77777777">
        <w:trPr>
          <w:trHeight w:val="660"/>
        </w:trPr>
        <w:tc>
          <w:tcPr>
            <w:tcW w:w="5272" w:type="dxa"/>
          </w:tcPr>
          <w:p w14:paraId="409B3E33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EADF9A7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134F4E51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7C3A50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2DB9" w14:paraId="3CAD93DD" w14:textId="77777777" w:rsidTr="00A72DB9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367833" w:rsidRPr="00A72DB9" w14:paraId="746FA867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63AD" w14:textId="1F191C2A" w:rsidR="00367833" w:rsidRPr="00A72DB9" w:rsidRDefault="004C0099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Komisijos pirmininkas</w:t>
                  </w:r>
                </w:p>
              </w:tc>
            </w:tr>
          </w:tbl>
          <w:p w14:paraId="7A9C7F56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0CDF343" w14:textId="77777777" w:rsidR="00367833" w:rsidRPr="00A72DB9" w:rsidRDefault="0036783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367833" w:rsidRPr="00A72DB9" w14:paraId="3500C23E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3644" w14:textId="126B6D6C" w:rsidR="00367833" w:rsidRPr="00A72DB9" w:rsidRDefault="004C0099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  Benjaminas Želvys</w:t>
                  </w:r>
                </w:p>
              </w:tc>
            </w:tr>
          </w:tbl>
          <w:p w14:paraId="7928A1CE" w14:textId="77777777" w:rsidR="00367833" w:rsidRPr="00A72DB9" w:rsidRDefault="0036783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0E64BE" w14:textId="77777777" w:rsidR="00367833" w:rsidRDefault="00367833">
      <w:pPr>
        <w:spacing w:after="0" w:line="240" w:lineRule="auto"/>
      </w:pPr>
    </w:p>
    <w:sectPr w:rsidR="00367833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0632" w14:textId="77777777" w:rsidR="000268FC" w:rsidRDefault="000268FC">
      <w:pPr>
        <w:spacing w:after="0" w:line="240" w:lineRule="auto"/>
      </w:pPr>
      <w:r>
        <w:separator/>
      </w:r>
    </w:p>
  </w:endnote>
  <w:endnote w:type="continuationSeparator" w:id="0">
    <w:p w14:paraId="46D2224D" w14:textId="77777777" w:rsidR="000268FC" w:rsidRDefault="0002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FC3F" w14:textId="77777777" w:rsidR="000268FC" w:rsidRDefault="000268FC">
      <w:pPr>
        <w:spacing w:after="0" w:line="240" w:lineRule="auto"/>
      </w:pPr>
      <w:r>
        <w:separator/>
      </w:r>
    </w:p>
  </w:footnote>
  <w:footnote w:type="continuationSeparator" w:id="0">
    <w:p w14:paraId="57C1151E" w14:textId="77777777" w:rsidR="000268FC" w:rsidRDefault="0002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367833" w14:paraId="0EA94158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367833" w14:paraId="5CF3827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FF79E1" w14:textId="77777777" w:rsidR="00367833" w:rsidRDefault="00F045B3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04E0948E" w14:textId="77777777" w:rsidR="00367833" w:rsidRDefault="00367833">
          <w:pPr>
            <w:spacing w:after="0" w:line="240" w:lineRule="auto"/>
          </w:pPr>
        </w:p>
      </w:tc>
      <w:tc>
        <w:tcPr>
          <w:tcW w:w="1133" w:type="dxa"/>
        </w:tcPr>
        <w:p w14:paraId="36AFBB17" w14:textId="77777777" w:rsidR="00367833" w:rsidRDefault="0036783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DC2B" w14:textId="77777777" w:rsidR="00367833" w:rsidRDefault="0036783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6706197">
    <w:abstractNumId w:val="0"/>
  </w:num>
  <w:num w:numId="2" w16cid:durableId="1705903191">
    <w:abstractNumId w:val="1"/>
  </w:num>
  <w:num w:numId="3" w16cid:durableId="111201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33"/>
    <w:rsid w:val="000268FC"/>
    <w:rsid w:val="0031235B"/>
    <w:rsid w:val="00367833"/>
    <w:rsid w:val="00421612"/>
    <w:rsid w:val="00482FD4"/>
    <w:rsid w:val="004C0099"/>
    <w:rsid w:val="00A72DB9"/>
    <w:rsid w:val="00F0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FCCC"/>
  <w15:docId w15:val="{A7563A90-D110-46BC-9614-97BB0E36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2026-05-27T10:55:00Z</dcterms:created>
  <dcterms:modified xsi:type="dcterms:W3CDTF">2026-05-27T10:55:00Z</dcterms:modified>
</cp:coreProperties>
</file>