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2"/>
        <w:gridCol w:w="847"/>
        <w:gridCol w:w="2383"/>
        <w:gridCol w:w="1133"/>
      </w:tblGrid>
      <w:tr w:rsidR="00347995" w:rsidRPr="00347995" w14:paraId="3D5910F0" w14:textId="77777777" w:rsidTr="00347995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AD7940" w:rsidRPr="00347995" w14:paraId="795F8D9C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907DE" w14:textId="5C718FDD" w:rsidR="00AD7940" w:rsidRPr="00347995" w:rsidRDefault="00882188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34799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KAUNO MIESTO SAVIVALDYB</w:t>
                  </w:r>
                  <w:r w:rsidR="00347995" w:rsidRPr="0034799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Ė</w:t>
                  </w:r>
                  <w:r w:rsidRPr="0034799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S</w:t>
                  </w:r>
                  <w:r w:rsidR="00347995" w:rsidRPr="0034799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TARYBA</w:t>
                  </w:r>
                </w:p>
              </w:tc>
            </w:tr>
          </w:tbl>
          <w:p w14:paraId="61C8A231" w14:textId="77777777" w:rsidR="00AD7940" w:rsidRPr="00347995" w:rsidRDefault="00AD7940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592D744" w14:textId="77777777" w:rsidR="00AD7940" w:rsidRPr="00347995" w:rsidRDefault="00AD7940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47995" w:rsidRPr="00347995" w14:paraId="4B8244D3" w14:textId="77777777" w:rsidTr="00347995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AD7940" w:rsidRPr="00347995" w14:paraId="159BE615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B9ABC" w14:textId="4D9F5F41" w:rsidR="00AD7940" w:rsidRPr="00347995" w:rsidRDefault="00882188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34799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KAUNO MIESTO SAVIVALDYBĖS APDOVANOJIMŲ KOMISIJOS POSĖD</w:t>
                  </w:r>
                  <w:r w:rsidR="00347995" w:rsidRPr="0034799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ŽIO DARBOTVARKĖ</w:t>
                  </w:r>
                </w:p>
              </w:tc>
            </w:tr>
          </w:tbl>
          <w:p w14:paraId="18D6678F" w14:textId="77777777" w:rsidR="00AD7940" w:rsidRPr="00347995" w:rsidRDefault="00AD7940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5F5386C" w14:textId="77777777" w:rsidR="00AD7940" w:rsidRPr="00347995" w:rsidRDefault="00AD7940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47995" w:rsidRPr="00347995" w14:paraId="45168DA2" w14:textId="77777777" w:rsidTr="00347995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AD7940" w:rsidRPr="00347995" w14:paraId="2FE1D716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DE6E" w14:textId="0C065FC1" w:rsidR="00AD7940" w:rsidRPr="00347995" w:rsidRDefault="00882188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347995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2026-05-13 </w:t>
                  </w:r>
                  <w:r w:rsidR="00347995" w:rsidRPr="00347995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Nr. AT-D-4</w:t>
                  </w:r>
                </w:p>
              </w:tc>
            </w:tr>
          </w:tbl>
          <w:p w14:paraId="06053885" w14:textId="77777777" w:rsidR="00AD7940" w:rsidRPr="00347995" w:rsidRDefault="00AD7940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C662142" w14:textId="77777777" w:rsidR="00AD7940" w:rsidRPr="00347995" w:rsidRDefault="00AD7940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47995" w:rsidRPr="00347995" w14:paraId="69E1CF1E" w14:textId="77777777" w:rsidTr="00347995">
        <w:tc>
          <w:tcPr>
            <w:tcW w:w="9635" w:type="dxa"/>
            <w:gridSpan w:val="4"/>
          </w:tcPr>
          <w:p w14:paraId="3019DF63" w14:textId="76C8D69C" w:rsidR="00347995" w:rsidRPr="00347995" w:rsidRDefault="00347995" w:rsidP="00347995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                                                                  </w:t>
            </w:r>
            <w:r w:rsidRPr="00347995">
              <w:rPr>
                <w:rFonts w:ascii="Calibri" w:hAnsi="Calibri" w:cs="Calibri"/>
                <w:sz w:val="24"/>
                <w:szCs w:val="24"/>
              </w:rPr>
              <w:t>Kaunas</w:t>
            </w:r>
          </w:p>
          <w:p w14:paraId="4BC34190" w14:textId="77777777" w:rsidR="00347995" w:rsidRDefault="00347995" w:rsidP="00347995">
            <w:pPr>
              <w:jc w:val="both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AD7940" w:rsidRPr="00347995" w14:paraId="3A248403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5BB06" w14:textId="3A5F513F" w:rsidR="00AD7940" w:rsidRPr="00347995" w:rsidRDefault="00882188" w:rsidP="00347995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347995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1. Dėl Martyno Kavaliausko apdovanojimo </w:t>
                  </w:r>
                </w:p>
              </w:tc>
            </w:tr>
            <w:tr w:rsidR="00AD7940" w:rsidRPr="00347995" w14:paraId="7DB23B8E" w14:textId="77777777">
              <w:trPr>
                <w:trHeight w:val="24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2EB9" w14:textId="0BD77634" w:rsidR="00AD7940" w:rsidRPr="00347995" w:rsidRDefault="00882188" w:rsidP="00347995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347995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2. Dėl Kauno "</w:t>
                  </w:r>
                  <w:proofErr w:type="spellStart"/>
                  <w:r w:rsidRPr="00347995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Rubininio</w:t>
                  </w:r>
                  <w:proofErr w:type="spellEnd"/>
                  <w:r w:rsidRPr="00347995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" choro kūrybinės komandos (R. Kavaliauskienė</w:t>
                  </w:r>
                  <w:r w:rsidR="00347995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s</w:t>
                  </w:r>
                  <w:r w:rsidRPr="00347995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, R. Dailidės,</w:t>
                  </w:r>
                  <w:r w:rsidR="00BA1DE4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     </w:t>
                  </w:r>
                  <w:r w:rsidRPr="00347995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D. Rapolo, T. Vitkausko, J. Mačiulienės apdovanojimo </w:t>
                  </w:r>
                </w:p>
              </w:tc>
            </w:tr>
            <w:tr w:rsidR="00AD7940" w:rsidRPr="00347995" w14:paraId="592F4F20" w14:textId="77777777">
              <w:trPr>
                <w:trHeight w:val="237"/>
              </w:trPr>
              <w:tc>
                <w:tcPr>
                  <w:tcW w:w="96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3BA50" w14:textId="4F6F1AF9" w:rsidR="00AD7940" w:rsidRPr="00347995" w:rsidRDefault="00882188" w:rsidP="00347995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34799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Pranešėjas - Benjaminas Želvys</w:t>
                  </w:r>
                  <w:r w:rsidR="0034799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, </w:t>
                  </w:r>
                  <w:r w:rsidR="00347995" w:rsidRPr="0034799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Apdovanojimų komisijos </w:t>
                  </w:r>
                  <w:proofErr w:type="spellStart"/>
                  <w:r w:rsidR="00347995" w:rsidRPr="0034799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pirmini</w:t>
                  </w:r>
                  <w:r w:rsidR="0034799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ninkas</w:t>
                  </w:r>
                  <w:proofErr w:type="spellEnd"/>
                  <w:r w:rsidR="0034799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06FB6415" w14:textId="77777777" w:rsidR="00AD7940" w:rsidRPr="00347995" w:rsidRDefault="00AD7940" w:rsidP="00347995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D7940" w:rsidRPr="00347995" w14:paraId="77373F60" w14:textId="77777777">
        <w:trPr>
          <w:trHeight w:val="660"/>
        </w:trPr>
        <w:tc>
          <w:tcPr>
            <w:tcW w:w="5272" w:type="dxa"/>
          </w:tcPr>
          <w:p w14:paraId="16D3A18B" w14:textId="77777777" w:rsidR="00AD7940" w:rsidRPr="00347995" w:rsidRDefault="00AD7940" w:rsidP="00347995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7" w:type="dxa"/>
          </w:tcPr>
          <w:p w14:paraId="4FE91DB3" w14:textId="77777777" w:rsidR="00AD7940" w:rsidRPr="00347995" w:rsidRDefault="00AD7940" w:rsidP="00347995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3" w:type="dxa"/>
          </w:tcPr>
          <w:p w14:paraId="3D252B74" w14:textId="77777777" w:rsidR="00AD7940" w:rsidRPr="00347995" w:rsidRDefault="00AD7940" w:rsidP="00347995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600C94C" w14:textId="77777777" w:rsidR="00AD7940" w:rsidRPr="00347995" w:rsidRDefault="00AD7940" w:rsidP="00347995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47995" w:rsidRPr="00347995" w14:paraId="133BD3A2" w14:textId="77777777" w:rsidTr="00347995">
        <w:trPr>
          <w:trHeight w:val="340"/>
        </w:trPr>
        <w:tc>
          <w:tcPr>
            <w:tcW w:w="527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72"/>
            </w:tblGrid>
            <w:tr w:rsidR="00AD7940" w:rsidRPr="00347995" w14:paraId="65CCAAB9" w14:textId="77777777">
              <w:trPr>
                <w:trHeight w:val="262"/>
              </w:trPr>
              <w:tc>
                <w:tcPr>
                  <w:tcW w:w="5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72CC1" w14:textId="4B553BE7" w:rsidR="00AD7940" w:rsidRPr="00347995" w:rsidRDefault="00347995" w:rsidP="00347995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Komisijos pirmininkas</w:t>
                  </w:r>
                </w:p>
              </w:tc>
            </w:tr>
          </w:tbl>
          <w:p w14:paraId="77BE6767" w14:textId="77777777" w:rsidR="00AD7940" w:rsidRPr="00347995" w:rsidRDefault="00AD7940" w:rsidP="00347995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7" w:type="dxa"/>
          </w:tcPr>
          <w:p w14:paraId="5E91BF58" w14:textId="77777777" w:rsidR="00AD7940" w:rsidRPr="00347995" w:rsidRDefault="00AD7940" w:rsidP="00347995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1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6"/>
            </w:tblGrid>
            <w:tr w:rsidR="00AD7940" w:rsidRPr="00347995" w14:paraId="3045E662" w14:textId="77777777">
              <w:trPr>
                <w:trHeight w:val="262"/>
              </w:trPr>
              <w:tc>
                <w:tcPr>
                  <w:tcW w:w="3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68696" w14:textId="29EAF5C7" w:rsidR="00AD7940" w:rsidRPr="00347995" w:rsidRDefault="00347995" w:rsidP="00347995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sz w:val="24"/>
                      <w:szCs w:val="24"/>
                    </w:rPr>
                    <w:t xml:space="preserve">                            Benjaminas Želvys</w:t>
                  </w:r>
                </w:p>
              </w:tc>
            </w:tr>
          </w:tbl>
          <w:p w14:paraId="04A418CB" w14:textId="77777777" w:rsidR="00AD7940" w:rsidRPr="00347995" w:rsidRDefault="00AD7940" w:rsidP="00347995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9329C74" w14:textId="77777777" w:rsidR="00AD7940" w:rsidRPr="00347995" w:rsidRDefault="00AD7940" w:rsidP="0034799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sectPr w:rsidR="00AD7940" w:rsidRPr="00347995">
      <w:headerReference w:type="default" r:id="rId7"/>
      <w:headerReference w:type="first" r:id="rId8"/>
      <w:pgSz w:w="11905" w:h="16837"/>
      <w:pgMar w:top="1133" w:right="566" w:bottom="1133" w:left="1700" w:header="0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FC3CF" w14:textId="77777777" w:rsidR="002E0EAE" w:rsidRDefault="002E0EAE">
      <w:pPr>
        <w:spacing w:after="0" w:line="240" w:lineRule="auto"/>
      </w:pPr>
      <w:r>
        <w:separator/>
      </w:r>
    </w:p>
  </w:endnote>
  <w:endnote w:type="continuationSeparator" w:id="0">
    <w:p w14:paraId="70CA7268" w14:textId="77777777" w:rsidR="002E0EAE" w:rsidRDefault="002E0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4D163" w14:textId="77777777" w:rsidR="002E0EAE" w:rsidRDefault="002E0EAE">
      <w:pPr>
        <w:spacing w:after="0" w:line="240" w:lineRule="auto"/>
      </w:pPr>
      <w:r>
        <w:separator/>
      </w:r>
    </w:p>
  </w:footnote>
  <w:footnote w:type="continuationSeparator" w:id="0">
    <w:p w14:paraId="3A78AE78" w14:textId="77777777" w:rsidR="002E0EAE" w:rsidRDefault="002E0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03"/>
      <w:gridCol w:w="1133"/>
    </w:tblGrid>
    <w:tr w:rsidR="00AD7940" w14:paraId="73DD05B4" w14:textId="77777777">
      <w:tc>
        <w:tcPr>
          <w:tcW w:w="850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3"/>
          </w:tblGrid>
          <w:tr w:rsidR="00AD7940" w14:paraId="4FB7C716" w14:textId="77777777">
            <w:trPr>
              <w:trHeight w:val="262"/>
            </w:trPr>
            <w:tc>
              <w:tcPr>
                <w:tcW w:w="850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BBD7ED7" w14:textId="77777777" w:rsidR="00AD7940" w:rsidRDefault="00882188">
                <w:pPr>
                  <w:spacing w:after="0" w:line="240" w:lineRule="auto"/>
                  <w:jc w:val="center"/>
                </w:pPr>
                <w:r>
                  <w:rPr>
                    <w:color w:val="000000"/>
                    <w:sz w:val="24"/>
                  </w:rPr>
                  <w:fldChar w:fldCharType="begin"/>
                </w:r>
                <w:r>
                  <w:rPr>
                    <w:noProof/>
                    <w:color w:val="000000"/>
                    <w:sz w:val="24"/>
                  </w:rPr>
                  <w:instrText xml:space="preserve"> PAGE </w:instrText>
                </w:r>
                <w:r>
                  <w:rPr>
                    <w:color w:val="000000"/>
                    <w:sz w:val="24"/>
                  </w:rPr>
                  <w:fldChar w:fldCharType="separate"/>
                </w:r>
                <w:r>
                  <w:rPr>
                    <w:color w:val="000000"/>
                    <w:sz w:val="24"/>
                  </w:rPr>
                  <w:t>1</w:t>
                </w:r>
                <w:r>
                  <w:rPr>
                    <w:color w:val="000000"/>
                    <w:sz w:val="24"/>
                  </w:rPr>
                  <w:fldChar w:fldCharType="end"/>
                </w:r>
              </w:p>
            </w:tc>
          </w:tr>
        </w:tbl>
        <w:p w14:paraId="585D6DAF" w14:textId="77777777" w:rsidR="00AD7940" w:rsidRDefault="00AD7940">
          <w:pPr>
            <w:spacing w:after="0" w:line="240" w:lineRule="auto"/>
          </w:pPr>
        </w:p>
      </w:tc>
      <w:tc>
        <w:tcPr>
          <w:tcW w:w="1133" w:type="dxa"/>
        </w:tcPr>
        <w:p w14:paraId="1345B27C" w14:textId="77777777" w:rsidR="00AD7940" w:rsidRDefault="00AD7940">
          <w:pPr>
            <w:pStyle w:val="EmptyCellLayoutStyle"/>
            <w:spacing w:after="0" w:line="240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FCA3F" w14:textId="77777777" w:rsidR="00AD7940" w:rsidRDefault="00AD7940">
    <w:pPr>
      <w:spacing w:after="0" w:line="0" w:lineRule="auto"/>
      <w:rPr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69138235">
    <w:abstractNumId w:val="0"/>
  </w:num>
  <w:num w:numId="2" w16cid:durableId="850602615">
    <w:abstractNumId w:val="1"/>
  </w:num>
  <w:num w:numId="3" w16cid:durableId="1767920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40"/>
    <w:rsid w:val="00000B4B"/>
    <w:rsid w:val="002E0EAE"/>
    <w:rsid w:val="00347995"/>
    <w:rsid w:val="00511B1B"/>
    <w:rsid w:val="00572007"/>
    <w:rsid w:val="007E4823"/>
    <w:rsid w:val="00882188"/>
    <w:rsid w:val="00AD7940"/>
    <w:rsid w:val="00BA1DE4"/>
    <w:rsid w:val="00C22B9E"/>
    <w:rsid w:val="00D4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8B6E2"/>
  <w15:docId w15:val="{B67301D3-0C42-46A9-B691-7F3E03979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Laimutė Lapinskienė</dc:creator>
  <dc:description/>
  <cp:lastModifiedBy>Akvilė Dranginienė</cp:lastModifiedBy>
  <cp:revision>2</cp:revision>
  <dcterms:created xsi:type="dcterms:W3CDTF">2026-05-13T05:35:00Z</dcterms:created>
  <dcterms:modified xsi:type="dcterms:W3CDTF">2026-05-13T05:35:00Z</dcterms:modified>
</cp:coreProperties>
</file>