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5272"/>
        <w:gridCol w:w="847"/>
        <w:gridCol w:w="2383"/>
        <w:gridCol w:w="1133"/>
      </w:tblGrid>
      <w:tr w:rsidR="00834E6A" w:rsidRPr="00834E6A" w14:paraId="2C416247" w14:textId="77777777" w:rsidTr="00834E6A">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EE5402" w:rsidRPr="00834E6A" w14:paraId="3B4E90F9" w14:textId="77777777">
              <w:trPr>
                <w:trHeight w:val="262"/>
              </w:trPr>
              <w:tc>
                <w:tcPr>
                  <w:tcW w:w="8503" w:type="dxa"/>
                  <w:tcBorders>
                    <w:top w:val="nil"/>
                    <w:left w:val="nil"/>
                    <w:bottom w:val="nil"/>
                    <w:right w:val="nil"/>
                  </w:tcBorders>
                  <w:tcMar>
                    <w:top w:w="39" w:type="dxa"/>
                    <w:left w:w="39" w:type="dxa"/>
                    <w:bottom w:w="39" w:type="dxa"/>
                    <w:right w:w="39" w:type="dxa"/>
                  </w:tcMar>
                </w:tcPr>
                <w:p w14:paraId="48A9F5FC" w14:textId="6B988023" w:rsidR="00EE5402" w:rsidRPr="00834E6A" w:rsidRDefault="00F16B05">
                  <w:pPr>
                    <w:spacing w:after="0" w:line="240" w:lineRule="auto"/>
                    <w:jc w:val="center"/>
                    <w:rPr>
                      <w:rFonts w:ascii="Calibri" w:hAnsi="Calibri" w:cs="Calibri"/>
                      <w:sz w:val="24"/>
                      <w:szCs w:val="24"/>
                    </w:rPr>
                  </w:pPr>
                  <w:r w:rsidRPr="00834E6A">
                    <w:rPr>
                      <w:rFonts w:ascii="Calibri" w:hAnsi="Calibri" w:cs="Calibri"/>
                      <w:b/>
                      <w:color w:val="000000"/>
                      <w:sz w:val="24"/>
                      <w:szCs w:val="24"/>
                    </w:rPr>
                    <w:t>KAUNO MIESTO SAVIVALDYB</w:t>
                  </w:r>
                  <w:r w:rsidR="00834E6A" w:rsidRPr="00834E6A">
                    <w:rPr>
                      <w:rFonts w:ascii="Calibri" w:hAnsi="Calibri" w:cs="Calibri"/>
                      <w:b/>
                      <w:color w:val="000000"/>
                      <w:sz w:val="24"/>
                      <w:szCs w:val="24"/>
                    </w:rPr>
                    <w:t>Ė</w:t>
                  </w:r>
                  <w:r w:rsidRPr="00834E6A">
                    <w:rPr>
                      <w:rFonts w:ascii="Calibri" w:hAnsi="Calibri" w:cs="Calibri"/>
                      <w:b/>
                      <w:color w:val="000000"/>
                      <w:sz w:val="24"/>
                      <w:szCs w:val="24"/>
                    </w:rPr>
                    <w:t>S</w:t>
                  </w:r>
                  <w:r w:rsidR="00834E6A" w:rsidRPr="00834E6A">
                    <w:rPr>
                      <w:rFonts w:ascii="Calibri" w:hAnsi="Calibri" w:cs="Calibri"/>
                      <w:b/>
                      <w:color w:val="000000"/>
                      <w:sz w:val="24"/>
                      <w:szCs w:val="24"/>
                    </w:rPr>
                    <w:t xml:space="preserve"> TARYBA</w:t>
                  </w:r>
                </w:p>
              </w:tc>
            </w:tr>
          </w:tbl>
          <w:p w14:paraId="501C84C9" w14:textId="77777777" w:rsidR="00EE5402" w:rsidRPr="00834E6A" w:rsidRDefault="00EE5402">
            <w:pPr>
              <w:spacing w:after="0" w:line="240" w:lineRule="auto"/>
              <w:rPr>
                <w:rFonts w:ascii="Calibri" w:hAnsi="Calibri" w:cs="Calibri"/>
                <w:sz w:val="24"/>
                <w:szCs w:val="24"/>
              </w:rPr>
            </w:pPr>
          </w:p>
        </w:tc>
        <w:tc>
          <w:tcPr>
            <w:tcW w:w="1133" w:type="dxa"/>
          </w:tcPr>
          <w:p w14:paraId="50A6DB8C" w14:textId="77777777" w:rsidR="00EE5402" w:rsidRPr="00834E6A" w:rsidRDefault="00EE5402">
            <w:pPr>
              <w:pStyle w:val="EmptyCellLayoutStyle"/>
              <w:spacing w:after="0" w:line="240" w:lineRule="auto"/>
              <w:rPr>
                <w:rFonts w:ascii="Calibri" w:hAnsi="Calibri" w:cs="Calibri"/>
                <w:sz w:val="24"/>
                <w:szCs w:val="24"/>
              </w:rPr>
            </w:pPr>
          </w:p>
        </w:tc>
      </w:tr>
      <w:tr w:rsidR="00834E6A" w:rsidRPr="00834E6A" w14:paraId="1B67C28E" w14:textId="77777777" w:rsidTr="00834E6A">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EE5402" w:rsidRPr="00834E6A" w14:paraId="0E1A1F7F" w14:textId="77777777">
              <w:trPr>
                <w:trHeight w:val="262"/>
              </w:trPr>
              <w:tc>
                <w:tcPr>
                  <w:tcW w:w="8503" w:type="dxa"/>
                  <w:tcBorders>
                    <w:top w:val="nil"/>
                    <w:left w:val="nil"/>
                    <w:bottom w:val="nil"/>
                    <w:right w:val="nil"/>
                  </w:tcBorders>
                  <w:tcMar>
                    <w:top w:w="39" w:type="dxa"/>
                    <w:left w:w="39" w:type="dxa"/>
                    <w:bottom w:w="39" w:type="dxa"/>
                    <w:right w:w="39" w:type="dxa"/>
                  </w:tcMar>
                </w:tcPr>
                <w:p w14:paraId="6363FE28" w14:textId="2A215839" w:rsidR="00EE5402" w:rsidRPr="00834E6A" w:rsidRDefault="00F16B05">
                  <w:pPr>
                    <w:spacing w:after="0" w:line="240" w:lineRule="auto"/>
                    <w:jc w:val="center"/>
                    <w:rPr>
                      <w:rFonts w:ascii="Calibri" w:hAnsi="Calibri" w:cs="Calibri"/>
                      <w:sz w:val="24"/>
                      <w:szCs w:val="24"/>
                    </w:rPr>
                  </w:pPr>
                  <w:r w:rsidRPr="00834E6A">
                    <w:rPr>
                      <w:rFonts w:ascii="Calibri" w:hAnsi="Calibri" w:cs="Calibri"/>
                      <w:b/>
                      <w:color w:val="000000"/>
                      <w:sz w:val="24"/>
                      <w:szCs w:val="24"/>
                    </w:rPr>
                    <w:t>KONTROLĖS KOMITETO POSĖD</w:t>
                  </w:r>
                  <w:r w:rsidR="00834E6A" w:rsidRPr="00834E6A">
                    <w:rPr>
                      <w:rFonts w:ascii="Calibri" w:hAnsi="Calibri" w:cs="Calibri"/>
                      <w:b/>
                      <w:color w:val="000000"/>
                      <w:sz w:val="24"/>
                      <w:szCs w:val="24"/>
                    </w:rPr>
                    <w:t>ŽIO</w:t>
                  </w:r>
                </w:p>
              </w:tc>
            </w:tr>
          </w:tbl>
          <w:p w14:paraId="1B37123F" w14:textId="77777777" w:rsidR="00EE5402" w:rsidRPr="00834E6A" w:rsidRDefault="00EE5402">
            <w:pPr>
              <w:spacing w:after="0" w:line="240" w:lineRule="auto"/>
              <w:rPr>
                <w:rFonts w:ascii="Calibri" w:hAnsi="Calibri" w:cs="Calibri"/>
                <w:sz w:val="24"/>
                <w:szCs w:val="24"/>
              </w:rPr>
            </w:pPr>
          </w:p>
        </w:tc>
        <w:tc>
          <w:tcPr>
            <w:tcW w:w="1133" w:type="dxa"/>
          </w:tcPr>
          <w:p w14:paraId="6CABF1CA" w14:textId="77777777" w:rsidR="00EE5402" w:rsidRPr="00834E6A" w:rsidRDefault="00EE5402">
            <w:pPr>
              <w:pStyle w:val="EmptyCellLayoutStyle"/>
              <w:spacing w:after="0" w:line="240" w:lineRule="auto"/>
              <w:rPr>
                <w:rFonts w:ascii="Calibri" w:hAnsi="Calibri" w:cs="Calibri"/>
                <w:sz w:val="24"/>
                <w:szCs w:val="24"/>
              </w:rPr>
            </w:pPr>
          </w:p>
        </w:tc>
      </w:tr>
      <w:tr w:rsidR="00834E6A" w:rsidRPr="00834E6A" w14:paraId="306DD031" w14:textId="77777777" w:rsidTr="00834E6A">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EE5402" w:rsidRPr="00834E6A" w14:paraId="5DE1FDEA" w14:textId="77777777">
              <w:trPr>
                <w:trHeight w:val="262"/>
              </w:trPr>
              <w:tc>
                <w:tcPr>
                  <w:tcW w:w="8503" w:type="dxa"/>
                  <w:tcBorders>
                    <w:top w:val="nil"/>
                    <w:left w:val="nil"/>
                    <w:bottom w:val="nil"/>
                    <w:right w:val="nil"/>
                  </w:tcBorders>
                  <w:tcMar>
                    <w:top w:w="39" w:type="dxa"/>
                    <w:left w:w="39" w:type="dxa"/>
                    <w:bottom w:w="39" w:type="dxa"/>
                    <w:right w:w="39" w:type="dxa"/>
                  </w:tcMar>
                </w:tcPr>
                <w:p w14:paraId="769F71E9" w14:textId="77777777" w:rsidR="00EE5402" w:rsidRPr="00834E6A" w:rsidRDefault="00F16B05">
                  <w:pPr>
                    <w:spacing w:after="0" w:line="240" w:lineRule="auto"/>
                    <w:jc w:val="center"/>
                    <w:rPr>
                      <w:rFonts w:ascii="Calibri" w:hAnsi="Calibri" w:cs="Calibri"/>
                      <w:sz w:val="24"/>
                      <w:szCs w:val="24"/>
                    </w:rPr>
                  </w:pPr>
                  <w:r w:rsidRPr="00834E6A">
                    <w:rPr>
                      <w:rFonts w:ascii="Calibri" w:hAnsi="Calibri" w:cs="Calibri"/>
                      <w:b/>
                      <w:color w:val="000000"/>
                      <w:sz w:val="24"/>
                      <w:szCs w:val="24"/>
                    </w:rPr>
                    <w:t>DARBOTVARKĖ</w:t>
                  </w:r>
                </w:p>
              </w:tc>
            </w:tr>
          </w:tbl>
          <w:p w14:paraId="41D6E707" w14:textId="77777777" w:rsidR="00EE5402" w:rsidRPr="00834E6A" w:rsidRDefault="00EE5402">
            <w:pPr>
              <w:spacing w:after="0" w:line="240" w:lineRule="auto"/>
              <w:rPr>
                <w:rFonts w:ascii="Calibri" w:hAnsi="Calibri" w:cs="Calibri"/>
                <w:sz w:val="24"/>
                <w:szCs w:val="24"/>
              </w:rPr>
            </w:pPr>
          </w:p>
        </w:tc>
        <w:tc>
          <w:tcPr>
            <w:tcW w:w="1133" w:type="dxa"/>
          </w:tcPr>
          <w:p w14:paraId="090C1AD3" w14:textId="77777777" w:rsidR="00EE5402" w:rsidRPr="00834E6A" w:rsidRDefault="00EE5402">
            <w:pPr>
              <w:pStyle w:val="EmptyCellLayoutStyle"/>
              <w:spacing w:after="0" w:line="240" w:lineRule="auto"/>
              <w:rPr>
                <w:rFonts w:ascii="Calibri" w:hAnsi="Calibri" w:cs="Calibri"/>
                <w:sz w:val="24"/>
                <w:szCs w:val="24"/>
              </w:rPr>
            </w:pPr>
          </w:p>
        </w:tc>
      </w:tr>
      <w:tr w:rsidR="00834E6A" w:rsidRPr="00834E6A" w14:paraId="15AC6A15" w14:textId="77777777" w:rsidTr="00834E6A">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EE5402" w:rsidRPr="00834E6A" w14:paraId="4E14E278" w14:textId="77777777">
              <w:trPr>
                <w:trHeight w:val="262"/>
              </w:trPr>
              <w:tc>
                <w:tcPr>
                  <w:tcW w:w="8503" w:type="dxa"/>
                  <w:tcBorders>
                    <w:top w:val="nil"/>
                    <w:left w:val="nil"/>
                    <w:bottom w:val="nil"/>
                    <w:right w:val="nil"/>
                  </w:tcBorders>
                  <w:tcMar>
                    <w:top w:w="39" w:type="dxa"/>
                    <w:left w:w="39" w:type="dxa"/>
                    <w:bottom w:w="39" w:type="dxa"/>
                    <w:right w:w="39" w:type="dxa"/>
                  </w:tcMar>
                </w:tcPr>
                <w:p w14:paraId="35B078BE" w14:textId="07055604" w:rsidR="00EE5402" w:rsidRPr="00834E6A" w:rsidRDefault="00F16B05">
                  <w:pPr>
                    <w:spacing w:after="0" w:line="240" w:lineRule="auto"/>
                    <w:jc w:val="center"/>
                    <w:rPr>
                      <w:rFonts w:ascii="Calibri" w:hAnsi="Calibri" w:cs="Calibri"/>
                      <w:sz w:val="24"/>
                      <w:szCs w:val="24"/>
                    </w:rPr>
                  </w:pPr>
                  <w:r w:rsidRPr="00834E6A">
                    <w:rPr>
                      <w:rFonts w:ascii="Calibri" w:hAnsi="Calibri" w:cs="Calibri"/>
                      <w:color w:val="000000"/>
                      <w:sz w:val="24"/>
                      <w:szCs w:val="24"/>
                    </w:rPr>
                    <w:t>2026-05-0</w:t>
                  </w:r>
                  <w:r w:rsidR="00227467">
                    <w:rPr>
                      <w:rFonts w:ascii="Calibri" w:hAnsi="Calibri" w:cs="Calibri"/>
                      <w:color w:val="000000"/>
                      <w:sz w:val="24"/>
                      <w:szCs w:val="24"/>
                    </w:rPr>
                    <w:t>5</w:t>
                  </w:r>
                  <w:r w:rsidRPr="00834E6A">
                    <w:rPr>
                      <w:rFonts w:ascii="Calibri" w:hAnsi="Calibri" w:cs="Calibri"/>
                      <w:color w:val="000000"/>
                      <w:sz w:val="24"/>
                      <w:szCs w:val="24"/>
                    </w:rPr>
                    <w:t xml:space="preserve"> </w:t>
                  </w:r>
                  <w:r w:rsidR="00834E6A" w:rsidRPr="00834E6A">
                    <w:rPr>
                      <w:rFonts w:ascii="Calibri" w:hAnsi="Calibri" w:cs="Calibri"/>
                      <w:color w:val="000000"/>
                      <w:sz w:val="24"/>
                      <w:szCs w:val="24"/>
                    </w:rPr>
                    <w:t xml:space="preserve"> Nr. KO-D-3</w:t>
                  </w:r>
                </w:p>
              </w:tc>
            </w:tr>
          </w:tbl>
          <w:p w14:paraId="12410072" w14:textId="77777777" w:rsidR="00EE5402" w:rsidRPr="00834E6A" w:rsidRDefault="00EE5402">
            <w:pPr>
              <w:spacing w:after="0" w:line="240" w:lineRule="auto"/>
              <w:rPr>
                <w:rFonts w:ascii="Calibri" w:hAnsi="Calibri" w:cs="Calibri"/>
                <w:sz w:val="24"/>
                <w:szCs w:val="24"/>
              </w:rPr>
            </w:pPr>
          </w:p>
        </w:tc>
        <w:tc>
          <w:tcPr>
            <w:tcW w:w="1133" w:type="dxa"/>
          </w:tcPr>
          <w:p w14:paraId="65A8BECB" w14:textId="77777777" w:rsidR="00EE5402" w:rsidRPr="00834E6A" w:rsidRDefault="00EE5402">
            <w:pPr>
              <w:pStyle w:val="EmptyCellLayoutStyle"/>
              <w:spacing w:after="0" w:line="240" w:lineRule="auto"/>
              <w:rPr>
                <w:rFonts w:ascii="Calibri" w:hAnsi="Calibri" w:cs="Calibri"/>
                <w:sz w:val="24"/>
                <w:szCs w:val="24"/>
              </w:rPr>
            </w:pPr>
          </w:p>
        </w:tc>
      </w:tr>
      <w:tr w:rsidR="00834E6A" w:rsidRPr="00834E6A" w14:paraId="65420B3E" w14:textId="77777777" w:rsidTr="00834E6A">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EE5402" w:rsidRPr="00834E6A" w14:paraId="4FE14A11" w14:textId="77777777">
              <w:trPr>
                <w:trHeight w:val="262"/>
              </w:trPr>
              <w:tc>
                <w:tcPr>
                  <w:tcW w:w="8503" w:type="dxa"/>
                  <w:tcBorders>
                    <w:top w:val="nil"/>
                    <w:left w:val="nil"/>
                    <w:bottom w:val="nil"/>
                    <w:right w:val="nil"/>
                  </w:tcBorders>
                  <w:tcMar>
                    <w:top w:w="39" w:type="dxa"/>
                    <w:left w:w="39" w:type="dxa"/>
                    <w:bottom w:w="39" w:type="dxa"/>
                    <w:right w:w="39" w:type="dxa"/>
                  </w:tcMar>
                </w:tcPr>
                <w:p w14:paraId="42018893" w14:textId="545F9185" w:rsidR="00EE5402" w:rsidRPr="00834E6A" w:rsidRDefault="00F16B05">
                  <w:pPr>
                    <w:spacing w:after="0" w:line="240" w:lineRule="auto"/>
                    <w:jc w:val="center"/>
                    <w:rPr>
                      <w:rFonts w:ascii="Calibri" w:hAnsi="Calibri" w:cs="Calibri"/>
                      <w:sz w:val="24"/>
                      <w:szCs w:val="24"/>
                    </w:rPr>
                  </w:pPr>
                  <w:r w:rsidRPr="00834E6A">
                    <w:rPr>
                      <w:rFonts w:ascii="Calibri" w:hAnsi="Calibri" w:cs="Calibri"/>
                      <w:color w:val="000000"/>
                      <w:sz w:val="24"/>
                      <w:szCs w:val="24"/>
                    </w:rPr>
                    <w:t>K</w:t>
                  </w:r>
                  <w:r w:rsidR="00834E6A" w:rsidRPr="00834E6A">
                    <w:rPr>
                      <w:rFonts w:ascii="Calibri" w:hAnsi="Calibri" w:cs="Calibri"/>
                      <w:color w:val="000000"/>
                      <w:sz w:val="24"/>
                      <w:szCs w:val="24"/>
                    </w:rPr>
                    <w:t>aunas</w:t>
                  </w:r>
                </w:p>
              </w:tc>
            </w:tr>
          </w:tbl>
          <w:p w14:paraId="10E33FC7" w14:textId="77777777" w:rsidR="00EE5402" w:rsidRPr="00834E6A" w:rsidRDefault="00EE5402">
            <w:pPr>
              <w:spacing w:after="0" w:line="240" w:lineRule="auto"/>
              <w:rPr>
                <w:rFonts w:ascii="Calibri" w:hAnsi="Calibri" w:cs="Calibri"/>
                <w:sz w:val="24"/>
                <w:szCs w:val="24"/>
              </w:rPr>
            </w:pPr>
          </w:p>
        </w:tc>
        <w:tc>
          <w:tcPr>
            <w:tcW w:w="1133" w:type="dxa"/>
          </w:tcPr>
          <w:p w14:paraId="5B624D73" w14:textId="77777777" w:rsidR="00EE5402" w:rsidRPr="00834E6A" w:rsidRDefault="00EE5402">
            <w:pPr>
              <w:pStyle w:val="EmptyCellLayoutStyle"/>
              <w:spacing w:after="0" w:line="240" w:lineRule="auto"/>
              <w:rPr>
                <w:rFonts w:ascii="Calibri" w:hAnsi="Calibri" w:cs="Calibri"/>
                <w:sz w:val="24"/>
                <w:szCs w:val="24"/>
              </w:rPr>
            </w:pPr>
          </w:p>
        </w:tc>
      </w:tr>
      <w:tr w:rsidR="00834E6A" w:rsidRPr="00834E6A" w14:paraId="6FB1C176" w14:textId="77777777" w:rsidTr="00834E6A">
        <w:tc>
          <w:tcPr>
            <w:tcW w:w="9635" w:type="dxa"/>
            <w:gridSpan w:val="4"/>
          </w:tcPr>
          <w:p w14:paraId="715E89C2" w14:textId="77777777" w:rsidR="00834E6A" w:rsidRPr="00834E6A" w:rsidRDefault="00834E6A">
            <w:pPr>
              <w:rPr>
                <w:rFonts w:ascii="Calibri" w:hAnsi="Calibri" w:cs="Calibri"/>
                <w:sz w:val="24"/>
                <w:szCs w:val="24"/>
              </w:rPr>
            </w:pPr>
          </w:p>
          <w:p w14:paraId="3BF8D14A" w14:textId="36BEB9C1" w:rsidR="00834E6A" w:rsidRPr="00834E6A" w:rsidRDefault="00834E6A" w:rsidP="00834E6A">
            <w:pPr>
              <w:jc w:val="center"/>
              <w:rPr>
                <w:rFonts w:ascii="Calibri" w:hAnsi="Calibri" w:cs="Calibri"/>
                <w:b/>
                <w:bCs/>
                <w:sz w:val="24"/>
                <w:szCs w:val="24"/>
                <w:u w:val="single"/>
              </w:rPr>
            </w:pPr>
            <w:r w:rsidRPr="00834E6A">
              <w:rPr>
                <w:rFonts w:ascii="Calibri" w:hAnsi="Calibri" w:cs="Calibri"/>
                <w:b/>
                <w:bCs/>
                <w:sz w:val="24"/>
                <w:szCs w:val="24"/>
                <w:u w:val="single"/>
              </w:rPr>
              <w:t>POSĖDIS VYKS NUOTOLINIU BŪDU PER MICROSOFT TEAMS PROGRAMĄ. PRADŽIA 10.00 VAL.</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635"/>
            </w:tblGrid>
            <w:tr w:rsidR="00EE5402" w:rsidRPr="00834E6A" w14:paraId="761CBCD3" w14:textId="77777777">
              <w:trPr>
                <w:trHeight w:val="247"/>
              </w:trPr>
              <w:tc>
                <w:tcPr>
                  <w:tcW w:w="9637" w:type="dxa"/>
                  <w:tcBorders>
                    <w:top w:val="nil"/>
                    <w:left w:val="nil"/>
                    <w:bottom w:val="nil"/>
                    <w:right w:val="nil"/>
                  </w:tcBorders>
                  <w:tcMar>
                    <w:top w:w="39" w:type="dxa"/>
                    <w:left w:w="39" w:type="dxa"/>
                    <w:bottom w:w="39" w:type="dxa"/>
                    <w:right w:w="39" w:type="dxa"/>
                  </w:tcMar>
                </w:tcPr>
                <w:p w14:paraId="18970EBA" w14:textId="77777777" w:rsidR="00EE5402" w:rsidRPr="00834E6A" w:rsidRDefault="00F16B05" w:rsidP="00834E6A">
                  <w:pPr>
                    <w:spacing w:after="0" w:line="240" w:lineRule="auto"/>
                    <w:jc w:val="both"/>
                    <w:rPr>
                      <w:rFonts w:ascii="Calibri" w:hAnsi="Calibri" w:cs="Calibri"/>
                      <w:sz w:val="24"/>
                      <w:szCs w:val="24"/>
                    </w:rPr>
                  </w:pPr>
                  <w:r w:rsidRPr="00834E6A">
                    <w:rPr>
                      <w:rFonts w:ascii="Calibri" w:hAnsi="Calibri" w:cs="Calibri"/>
                      <w:color w:val="000000"/>
                      <w:sz w:val="24"/>
                      <w:szCs w:val="24"/>
                    </w:rPr>
                    <w:t xml:space="preserve">            1. Dėl Kauno miesto savivaldybės kontrolės ir audito tarnybos 2025 metų metinių ataskaitų rinkinio patvirtinimo (TR-304) </w:t>
                  </w:r>
                </w:p>
              </w:tc>
            </w:tr>
            <w:tr w:rsidR="00EE5402" w:rsidRPr="00834E6A" w14:paraId="4FB45694" w14:textId="77777777">
              <w:trPr>
                <w:trHeight w:val="247"/>
              </w:trPr>
              <w:tc>
                <w:tcPr>
                  <w:tcW w:w="9637" w:type="dxa"/>
                  <w:tcBorders>
                    <w:top w:val="nil"/>
                    <w:left w:val="nil"/>
                    <w:bottom w:val="nil"/>
                    <w:right w:val="nil"/>
                  </w:tcBorders>
                  <w:tcMar>
                    <w:top w:w="39" w:type="dxa"/>
                    <w:left w:w="39" w:type="dxa"/>
                    <w:bottom w:w="39" w:type="dxa"/>
                    <w:right w:w="39" w:type="dxa"/>
                  </w:tcMar>
                </w:tcPr>
                <w:p w14:paraId="4784E0E4" w14:textId="0864A42B" w:rsidR="00EE5402" w:rsidRPr="00834E6A" w:rsidRDefault="00F16B05" w:rsidP="00834E6A">
                  <w:pPr>
                    <w:spacing w:after="0" w:line="240" w:lineRule="auto"/>
                    <w:jc w:val="both"/>
                    <w:rPr>
                      <w:rFonts w:ascii="Calibri" w:hAnsi="Calibri" w:cs="Calibri"/>
                      <w:sz w:val="24"/>
                      <w:szCs w:val="24"/>
                    </w:rPr>
                  </w:pPr>
                  <w:r w:rsidRPr="00834E6A">
                    <w:rPr>
                      <w:rFonts w:ascii="Calibri" w:hAnsi="Calibri" w:cs="Calibri"/>
                      <w:color w:val="000000"/>
                      <w:sz w:val="24"/>
                      <w:szCs w:val="24"/>
                    </w:rPr>
                    <w:t xml:space="preserve">            2. Dėl Kauno miesto savivaldybės kontrolės ir audito tarnybos 2026 metų I ketvirčio veiklos plano vykdymo </w:t>
                  </w:r>
                </w:p>
              </w:tc>
            </w:tr>
            <w:tr w:rsidR="00EE5402" w:rsidRPr="00834E6A" w14:paraId="0FA912B2" w14:textId="77777777">
              <w:trPr>
                <w:trHeight w:val="247"/>
              </w:trPr>
              <w:tc>
                <w:tcPr>
                  <w:tcW w:w="9637" w:type="dxa"/>
                  <w:tcBorders>
                    <w:top w:val="nil"/>
                    <w:left w:val="nil"/>
                    <w:bottom w:val="nil"/>
                    <w:right w:val="nil"/>
                  </w:tcBorders>
                  <w:tcMar>
                    <w:top w:w="39" w:type="dxa"/>
                    <w:left w:w="39" w:type="dxa"/>
                    <w:bottom w:w="39" w:type="dxa"/>
                    <w:right w:w="39" w:type="dxa"/>
                  </w:tcMar>
                </w:tcPr>
                <w:p w14:paraId="546A5E1B" w14:textId="17FACD08" w:rsidR="00EE5402" w:rsidRPr="00834E6A" w:rsidRDefault="00F16B05" w:rsidP="00834E6A">
                  <w:pPr>
                    <w:spacing w:after="0" w:line="240" w:lineRule="auto"/>
                    <w:jc w:val="both"/>
                    <w:rPr>
                      <w:rFonts w:ascii="Calibri" w:hAnsi="Calibri" w:cs="Calibri"/>
                      <w:sz w:val="24"/>
                      <w:szCs w:val="24"/>
                    </w:rPr>
                  </w:pPr>
                  <w:r w:rsidRPr="00834E6A">
                    <w:rPr>
                      <w:rFonts w:ascii="Calibri" w:hAnsi="Calibri" w:cs="Calibri"/>
                      <w:color w:val="000000"/>
                      <w:sz w:val="24"/>
                      <w:szCs w:val="24"/>
                    </w:rPr>
                    <w:t xml:space="preserve">            3. Dėl rekomendacijų įgyvendinimo stebėsenos ataskaitos pateikimo </w:t>
                  </w:r>
                </w:p>
              </w:tc>
            </w:tr>
            <w:tr w:rsidR="00EE5402" w:rsidRPr="00834E6A" w14:paraId="5BDD21EE" w14:textId="77777777">
              <w:trPr>
                <w:trHeight w:val="247"/>
              </w:trPr>
              <w:tc>
                <w:tcPr>
                  <w:tcW w:w="9637" w:type="dxa"/>
                  <w:tcBorders>
                    <w:top w:val="nil"/>
                    <w:left w:val="nil"/>
                    <w:bottom w:val="nil"/>
                    <w:right w:val="nil"/>
                  </w:tcBorders>
                  <w:tcMar>
                    <w:top w:w="39" w:type="dxa"/>
                    <w:left w:w="39" w:type="dxa"/>
                    <w:bottom w:w="39" w:type="dxa"/>
                    <w:right w:w="39" w:type="dxa"/>
                  </w:tcMar>
                </w:tcPr>
                <w:p w14:paraId="643EE4D1" w14:textId="0B98635B" w:rsidR="00EE5402" w:rsidRPr="00834E6A" w:rsidRDefault="00F16B05" w:rsidP="00834E6A">
                  <w:pPr>
                    <w:spacing w:after="0" w:line="240" w:lineRule="auto"/>
                    <w:jc w:val="both"/>
                    <w:rPr>
                      <w:rFonts w:ascii="Calibri" w:hAnsi="Calibri" w:cs="Calibri"/>
                      <w:sz w:val="24"/>
                      <w:szCs w:val="24"/>
                    </w:rPr>
                  </w:pPr>
                  <w:r w:rsidRPr="00834E6A">
                    <w:rPr>
                      <w:rFonts w:ascii="Calibri" w:hAnsi="Calibri" w:cs="Calibri"/>
                      <w:color w:val="000000"/>
                      <w:sz w:val="24"/>
                      <w:szCs w:val="24"/>
                    </w:rPr>
                    <w:t xml:space="preserve">            4. Dėl Kauno miesto savivaldybės kontrolės ir audito tarnybos 2026 metų veiklos plano pakeitimo </w:t>
                  </w:r>
                </w:p>
              </w:tc>
            </w:tr>
            <w:tr w:rsidR="00EE5402" w:rsidRPr="00834E6A" w14:paraId="33D5AFE8" w14:textId="77777777">
              <w:trPr>
                <w:trHeight w:val="247"/>
              </w:trPr>
              <w:tc>
                <w:tcPr>
                  <w:tcW w:w="9637" w:type="dxa"/>
                  <w:tcBorders>
                    <w:top w:val="nil"/>
                    <w:left w:val="nil"/>
                    <w:bottom w:val="nil"/>
                    <w:right w:val="nil"/>
                  </w:tcBorders>
                  <w:tcMar>
                    <w:top w:w="39" w:type="dxa"/>
                    <w:left w:w="39" w:type="dxa"/>
                    <w:bottom w:w="39" w:type="dxa"/>
                    <w:right w:w="39" w:type="dxa"/>
                  </w:tcMar>
                </w:tcPr>
                <w:p w14:paraId="4D6B98E7" w14:textId="5794B706" w:rsidR="00EE5402" w:rsidRPr="00834E6A" w:rsidRDefault="00F16B05" w:rsidP="00834E6A">
                  <w:pPr>
                    <w:spacing w:after="0" w:line="240" w:lineRule="auto"/>
                    <w:jc w:val="both"/>
                    <w:rPr>
                      <w:rFonts w:ascii="Calibri" w:hAnsi="Calibri" w:cs="Calibri"/>
                      <w:sz w:val="24"/>
                      <w:szCs w:val="24"/>
                    </w:rPr>
                  </w:pPr>
                  <w:r w:rsidRPr="00834E6A">
                    <w:rPr>
                      <w:rFonts w:ascii="Calibri" w:hAnsi="Calibri" w:cs="Calibri"/>
                      <w:color w:val="000000"/>
                      <w:sz w:val="24"/>
                      <w:szCs w:val="24"/>
                    </w:rPr>
                    <w:t xml:space="preserve">            5. Dėl išvados pateikimo</w:t>
                  </w:r>
                  <w:r w:rsidR="00834E6A">
                    <w:rPr>
                      <w:rFonts w:ascii="Calibri" w:hAnsi="Calibri" w:cs="Calibri"/>
                      <w:color w:val="000000"/>
                      <w:sz w:val="24"/>
                      <w:szCs w:val="24"/>
                    </w:rPr>
                    <w:t xml:space="preserve"> </w:t>
                  </w:r>
                  <w:r w:rsidRPr="00834E6A">
                    <w:rPr>
                      <w:rFonts w:ascii="Calibri" w:hAnsi="Calibri" w:cs="Calibri"/>
                      <w:color w:val="000000"/>
                      <w:sz w:val="24"/>
                      <w:szCs w:val="24"/>
                    </w:rPr>
                    <w:t xml:space="preserve">(Kauno miesto savivaldybės infrastruktūros plėtros rėmimo programos ir jos administravimo lėšų panaudojimo 2025 metų ataskaitos duomenų apie panaudotas Kauno miesto savivaldybės infrastruktūros plėtros rėmimo programos ir jos administravimo lėšas pagrįstumo Nr. AP/01-2) </w:t>
                  </w:r>
                </w:p>
              </w:tc>
            </w:tr>
            <w:tr w:rsidR="00EE5402" w:rsidRPr="00834E6A" w14:paraId="13A899FA" w14:textId="77777777">
              <w:trPr>
                <w:trHeight w:val="247"/>
              </w:trPr>
              <w:tc>
                <w:tcPr>
                  <w:tcW w:w="9637" w:type="dxa"/>
                  <w:tcBorders>
                    <w:top w:val="nil"/>
                    <w:left w:val="nil"/>
                    <w:bottom w:val="nil"/>
                    <w:right w:val="nil"/>
                  </w:tcBorders>
                  <w:tcMar>
                    <w:top w:w="39" w:type="dxa"/>
                    <w:left w:w="39" w:type="dxa"/>
                    <w:bottom w:w="39" w:type="dxa"/>
                    <w:right w:w="39" w:type="dxa"/>
                  </w:tcMar>
                </w:tcPr>
                <w:p w14:paraId="27CA36E4" w14:textId="12ACF202" w:rsidR="00EE5402" w:rsidRPr="00834E6A" w:rsidRDefault="00F16B05" w:rsidP="00834E6A">
                  <w:pPr>
                    <w:spacing w:after="0" w:line="240" w:lineRule="auto"/>
                    <w:jc w:val="both"/>
                    <w:rPr>
                      <w:rFonts w:ascii="Calibri" w:hAnsi="Calibri" w:cs="Calibri"/>
                      <w:sz w:val="24"/>
                      <w:szCs w:val="24"/>
                    </w:rPr>
                  </w:pPr>
                  <w:r w:rsidRPr="00834E6A">
                    <w:rPr>
                      <w:rFonts w:ascii="Calibri" w:hAnsi="Calibri" w:cs="Calibri"/>
                      <w:color w:val="000000"/>
                      <w:sz w:val="24"/>
                      <w:szCs w:val="24"/>
                    </w:rPr>
                    <w:t xml:space="preserve">            6. Dėl atitikties audito ataskaitos Nr. AP-2 pateikimo („Kauno miesto savivaldybės administracijos saugotinų želdinių kirtimo, kitokio pašalinimo iš augimo vietos ar intensyvaus genėjimo leidimų išdavimo, želdinių atkuriamosios vertės kompensacijos administravimo atitikties teisės aktams vertinimas“)  </w:t>
                  </w:r>
                </w:p>
              </w:tc>
            </w:tr>
            <w:tr w:rsidR="00EE5402" w:rsidRPr="00834E6A" w14:paraId="020188D3" w14:textId="77777777">
              <w:trPr>
                <w:trHeight w:val="237"/>
              </w:trPr>
              <w:tc>
                <w:tcPr>
                  <w:tcW w:w="9637" w:type="dxa"/>
                  <w:tcBorders>
                    <w:top w:val="nil"/>
                    <w:left w:val="nil"/>
                    <w:bottom w:val="nil"/>
                    <w:right w:val="nil"/>
                  </w:tcBorders>
                  <w:tcMar>
                    <w:top w:w="39" w:type="dxa"/>
                    <w:left w:w="39" w:type="dxa"/>
                    <w:bottom w:w="39" w:type="dxa"/>
                    <w:right w:w="39" w:type="dxa"/>
                  </w:tcMar>
                </w:tcPr>
                <w:p w14:paraId="4627DACB" w14:textId="1F73CA66" w:rsidR="00EE5402" w:rsidRPr="00834E6A" w:rsidRDefault="00F16B05" w:rsidP="00834E6A">
                  <w:pPr>
                    <w:spacing w:after="0" w:line="240" w:lineRule="auto"/>
                    <w:jc w:val="both"/>
                    <w:rPr>
                      <w:rFonts w:ascii="Calibri" w:hAnsi="Calibri" w:cs="Calibri"/>
                      <w:sz w:val="24"/>
                      <w:szCs w:val="24"/>
                    </w:rPr>
                  </w:pPr>
                  <w:r w:rsidRPr="00834E6A">
                    <w:rPr>
                      <w:rFonts w:ascii="Calibri" w:hAnsi="Calibri" w:cs="Calibri"/>
                      <w:b/>
                      <w:color w:val="000000"/>
                      <w:sz w:val="24"/>
                      <w:szCs w:val="24"/>
                    </w:rPr>
                    <w:t xml:space="preserve">            Pranešėja -  Kristina Kripienė (Kauno miesto savivaldybės kontrolės ir audito tarnyba</w:t>
                  </w:r>
                  <w:r w:rsidR="00834E6A">
                    <w:rPr>
                      <w:rFonts w:ascii="Calibri" w:hAnsi="Calibri" w:cs="Calibri"/>
                      <w:b/>
                      <w:color w:val="000000"/>
                      <w:sz w:val="24"/>
                      <w:szCs w:val="24"/>
                    </w:rPr>
                    <w:t>,</w:t>
                  </w:r>
                  <w:r w:rsidRPr="00834E6A">
                    <w:rPr>
                      <w:rFonts w:ascii="Calibri" w:hAnsi="Calibri" w:cs="Calibri"/>
                      <w:b/>
                      <w:color w:val="000000"/>
                      <w:sz w:val="24"/>
                      <w:szCs w:val="24"/>
                    </w:rPr>
                    <w:t xml:space="preserve"> Savivaldybės kontrolierė)</w:t>
                  </w:r>
                </w:p>
              </w:tc>
            </w:tr>
            <w:tr w:rsidR="00EE5402" w:rsidRPr="00834E6A" w14:paraId="38725281" w14:textId="77777777">
              <w:trPr>
                <w:trHeight w:val="247"/>
              </w:trPr>
              <w:tc>
                <w:tcPr>
                  <w:tcW w:w="9637" w:type="dxa"/>
                  <w:tcBorders>
                    <w:top w:val="nil"/>
                    <w:left w:val="nil"/>
                    <w:bottom w:val="nil"/>
                    <w:right w:val="nil"/>
                  </w:tcBorders>
                  <w:tcMar>
                    <w:top w:w="39" w:type="dxa"/>
                    <w:left w:w="39" w:type="dxa"/>
                    <w:bottom w:w="39" w:type="dxa"/>
                    <w:right w:w="39" w:type="dxa"/>
                  </w:tcMar>
                </w:tcPr>
                <w:p w14:paraId="0FEAA96C" w14:textId="0FCCE8B5" w:rsidR="00EE5402" w:rsidRPr="00834E6A" w:rsidRDefault="00F16B05" w:rsidP="00834E6A">
                  <w:pPr>
                    <w:spacing w:after="0" w:line="240" w:lineRule="auto"/>
                    <w:jc w:val="both"/>
                    <w:rPr>
                      <w:rFonts w:ascii="Calibri" w:hAnsi="Calibri" w:cs="Calibri"/>
                      <w:sz w:val="24"/>
                      <w:szCs w:val="24"/>
                    </w:rPr>
                  </w:pPr>
                  <w:r w:rsidRPr="00834E6A">
                    <w:rPr>
                      <w:rFonts w:ascii="Calibri" w:hAnsi="Calibri" w:cs="Calibri"/>
                      <w:color w:val="000000"/>
                      <w:sz w:val="24"/>
                      <w:szCs w:val="24"/>
                    </w:rPr>
                    <w:t xml:space="preserve">            7. Dėl Savanorių pr. 409 žemės sklypo formavimo </w:t>
                  </w:r>
                </w:p>
              </w:tc>
            </w:tr>
            <w:tr w:rsidR="00EE5402" w:rsidRPr="00834E6A" w14:paraId="20584154" w14:textId="77777777">
              <w:trPr>
                <w:trHeight w:val="237"/>
              </w:trPr>
              <w:tc>
                <w:tcPr>
                  <w:tcW w:w="9637" w:type="dxa"/>
                  <w:tcBorders>
                    <w:top w:val="nil"/>
                    <w:left w:val="nil"/>
                    <w:bottom w:val="nil"/>
                    <w:right w:val="nil"/>
                  </w:tcBorders>
                  <w:tcMar>
                    <w:top w:w="39" w:type="dxa"/>
                    <w:left w:w="39" w:type="dxa"/>
                    <w:bottom w:w="39" w:type="dxa"/>
                    <w:right w:w="39" w:type="dxa"/>
                  </w:tcMar>
                </w:tcPr>
                <w:p w14:paraId="7187F76A" w14:textId="77777777" w:rsidR="00EE5402" w:rsidRDefault="00F16B05" w:rsidP="00834E6A">
                  <w:pPr>
                    <w:spacing w:after="0" w:line="240" w:lineRule="auto"/>
                    <w:jc w:val="both"/>
                    <w:rPr>
                      <w:rFonts w:ascii="Calibri" w:hAnsi="Calibri" w:cs="Calibri"/>
                      <w:b/>
                      <w:color w:val="000000"/>
                      <w:sz w:val="24"/>
                      <w:szCs w:val="24"/>
                    </w:rPr>
                  </w:pPr>
                  <w:r w:rsidRPr="00834E6A">
                    <w:rPr>
                      <w:rFonts w:ascii="Calibri" w:hAnsi="Calibri" w:cs="Calibri"/>
                      <w:b/>
                      <w:color w:val="000000"/>
                      <w:sz w:val="24"/>
                      <w:szCs w:val="24"/>
                    </w:rPr>
                    <w:t xml:space="preserve">            Pranešėja - </w:t>
                  </w:r>
                  <w:r w:rsidR="00834E6A" w:rsidRPr="00834E6A">
                    <w:rPr>
                      <w:rFonts w:ascii="Calibri" w:hAnsi="Calibri" w:cs="Calibri"/>
                      <w:b/>
                      <w:color w:val="000000"/>
                      <w:sz w:val="24"/>
                      <w:szCs w:val="24"/>
                    </w:rPr>
                    <w:t>Jurgita Kupčinskienė</w:t>
                  </w:r>
                  <w:r w:rsidR="00834E6A">
                    <w:rPr>
                      <w:rFonts w:ascii="Calibri" w:hAnsi="Calibri" w:cs="Calibri"/>
                      <w:b/>
                      <w:color w:val="000000"/>
                      <w:sz w:val="24"/>
                      <w:szCs w:val="24"/>
                    </w:rPr>
                    <w:t>,</w:t>
                  </w:r>
                  <w:r w:rsidR="00834E6A" w:rsidRPr="00834E6A">
                    <w:rPr>
                      <w:rFonts w:ascii="Calibri" w:hAnsi="Calibri" w:cs="Calibri"/>
                      <w:b/>
                      <w:color w:val="000000"/>
                      <w:sz w:val="24"/>
                      <w:szCs w:val="24"/>
                    </w:rPr>
                    <w:t xml:space="preserve"> </w:t>
                  </w:r>
                  <w:r w:rsidRPr="00834E6A">
                    <w:rPr>
                      <w:rFonts w:ascii="Calibri" w:hAnsi="Calibri" w:cs="Calibri"/>
                      <w:b/>
                      <w:color w:val="000000"/>
                      <w:sz w:val="24"/>
                      <w:szCs w:val="24"/>
                    </w:rPr>
                    <w:t>Kontrolės komiteto pirmininkė (Kauno miesto savivaldybės tarybos nariai (2023-2027) tarybos narė)</w:t>
                  </w:r>
                </w:p>
                <w:p w14:paraId="42BE9D6A" w14:textId="77777777" w:rsidR="00144E16" w:rsidRPr="00144E16" w:rsidRDefault="00144E16" w:rsidP="00834E6A">
                  <w:pPr>
                    <w:spacing w:after="0" w:line="240" w:lineRule="auto"/>
                    <w:jc w:val="both"/>
                    <w:rPr>
                      <w:rFonts w:ascii="Calibri" w:hAnsi="Calibri" w:cs="Calibri"/>
                      <w:bCs/>
                      <w:i/>
                      <w:iCs/>
                      <w:color w:val="000000"/>
                      <w:sz w:val="24"/>
                      <w:szCs w:val="24"/>
                    </w:rPr>
                  </w:pPr>
                  <w:r w:rsidRPr="00144E16">
                    <w:rPr>
                      <w:rFonts w:ascii="Calibri" w:hAnsi="Calibri" w:cs="Calibri"/>
                      <w:bCs/>
                      <w:i/>
                      <w:iCs/>
                      <w:color w:val="000000"/>
                      <w:sz w:val="24"/>
                      <w:szCs w:val="24"/>
                    </w:rPr>
                    <w:t>Į klausimo svarstymą kviečiama:</w:t>
                  </w:r>
                </w:p>
                <w:p w14:paraId="14D3E72C" w14:textId="24E9C937" w:rsidR="00144E16" w:rsidRPr="00144E16" w:rsidRDefault="00144E16" w:rsidP="00834E6A">
                  <w:pPr>
                    <w:spacing w:after="0" w:line="240" w:lineRule="auto"/>
                    <w:jc w:val="both"/>
                    <w:rPr>
                      <w:rFonts w:ascii="Calibri" w:hAnsi="Calibri" w:cs="Calibri"/>
                      <w:bCs/>
                      <w:sz w:val="24"/>
                      <w:szCs w:val="24"/>
                    </w:rPr>
                  </w:pPr>
                  <w:r>
                    <w:rPr>
                      <w:rFonts w:ascii="Calibri" w:hAnsi="Calibri" w:cs="Calibri"/>
                      <w:bCs/>
                      <w:color w:val="000000"/>
                      <w:sz w:val="24"/>
                      <w:szCs w:val="24"/>
                    </w:rPr>
                    <w:t>Karolina Sakalauskienė, Kauno miesto savivaldybės daugiabučių namų kvartalų atnaujinimo darbams koordinuoti darbo grupės vadovo pavaduotoja</w:t>
                  </w:r>
                </w:p>
              </w:tc>
            </w:tr>
          </w:tbl>
          <w:p w14:paraId="74CEEBC9" w14:textId="77777777" w:rsidR="00EE5402" w:rsidRPr="00834E6A" w:rsidRDefault="00EE5402" w:rsidP="00834E6A">
            <w:pPr>
              <w:spacing w:after="0" w:line="240" w:lineRule="auto"/>
              <w:jc w:val="both"/>
              <w:rPr>
                <w:rFonts w:ascii="Calibri" w:hAnsi="Calibri" w:cs="Calibri"/>
                <w:sz w:val="24"/>
                <w:szCs w:val="24"/>
              </w:rPr>
            </w:pPr>
          </w:p>
        </w:tc>
      </w:tr>
      <w:tr w:rsidR="00EE5402" w:rsidRPr="00834E6A" w14:paraId="56CE26B6" w14:textId="77777777">
        <w:trPr>
          <w:trHeight w:val="660"/>
        </w:trPr>
        <w:tc>
          <w:tcPr>
            <w:tcW w:w="5272" w:type="dxa"/>
          </w:tcPr>
          <w:p w14:paraId="1157B093" w14:textId="77777777" w:rsidR="00EE5402" w:rsidRPr="00834E6A" w:rsidRDefault="00EE5402" w:rsidP="00834E6A">
            <w:pPr>
              <w:pStyle w:val="EmptyCellLayoutStyle"/>
              <w:spacing w:after="0" w:line="240" w:lineRule="auto"/>
              <w:jc w:val="both"/>
              <w:rPr>
                <w:rFonts w:ascii="Calibri" w:hAnsi="Calibri" w:cs="Calibri"/>
                <w:sz w:val="24"/>
                <w:szCs w:val="24"/>
              </w:rPr>
            </w:pPr>
          </w:p>
        </w:tc>
        <w:tc>
          <w:tcPr>
            <w:tcW w:w="847" w:type="dxa"/>
          </w:tcPr>
          <w:p w14:paraId="6C1DAFAC" w14:textId="77777777" w:rsidR="00EE5402" w:rsidRPr="00834E6A" w:rsidRDefault="00EE5402" w:rsidP="00834E6A">
            <w:pPr>
              <w:pStyle w:val="EmptyCellLayoutStyle"/>
              <w:spacing w:after="0" w:line="240" w:lineRule="auto"/>
              <w:jc w:val="both"/>
              <w:rPr>
                <w:rFonts w:ascii="Calibri" w:hAnsi="Calibri" w:cs="Calibri"/>
                <w:sz w:val="24"/>
                <w:szCs w:val="24"/>
              </w:rPr>
            </w:pPr>
          </w:p>
        </w:tc>
        <w:tc>
          <w:tcPr>
            <w:tcW w:w="2383" w:type="dxa"/>
          </w:tcPr>
          <w:p w14:paraId="49E94322" w14:textId="77777777" w:rsidR="00EE5402" w:rsidRPr="00834E6A" w:rsidRDefault="00EE5402" w:rsidP="00834E6A">
            <w:pPr>
              <w:pStyle w:val="EmptyCellLayoutStyle"/>
              <w:spacing w:after="0" w:line="240" w:lineRule="auto"/>
              <w:jc w:val="both"/>
              <w:rPr>
                <w:rFonts w:ascii="Calibri" w:hAnsi="Calibri" w:cs="Calibri"/>
                <w:sz w:val="24"/>
                <w:szCs w:val="24"/>
              </w:rPr>
            </w:pPr>
          </w:p>
        </w:tc>
        <w:tc>
          <w:tcPr>
            <w:tcW w:w="1133" w:type="dxa"/>
          </w:tcPr>
          <w:p w14:paraId="14C14DB0" w14:textId="77777777" w:rsidR="00EE5402" w:rsidRPr="00834E6A" w:rsidRDefault="00EE5402" w:rsidP="00834E6A">
            <w:pPr>
              <w:pStyle w:val="EmptyCellLayoutStyle"/>
              <w:spacing w:after="0" w:line="240" w:lineRule="auto"/>
              <w:jc w:val="both"/>
              <w:rPr>
                <w:rFonts w:ascii="Calibri" w:hAnsi="Calibri" w:cs="Calibri"/>
                <w:sz w:val="24"/>
                <w:szCs w:val="24"/>
              </w:rPr>
            </w:pPr>
          </w:p>
        </w:tc>
      </w:tr>
      <w:tr w:rsidR="00834E6A" w:rsidRPr="00834E6A" w14:paraId="0484AF4F" w14:textId="77777777" w:rsidTr="00834E6A">
        <w:trPr>
          <w:trHeight w:val="340"/>
        </w:trPr>
        <w:tc>
          <w:tcPr>
            <w:tcW w:w="5272" w:type="dxa"/>
          </w:tcPr>
          <w:tbl>
            <w:tblPr>
              <w:tblW w:w="0" w:type="auto"/>
              <w:tblCellMar>
                <w:left w:w="0" w:type="dxa"/>
                <w:right w:w="0" w:type="dxa"/>
              </w:tblCellMar>
              <w:tblLook w:val="0000" w:firstRow="0" w:lastRow="0" w:firstColumn="0" w:lastColumn="0" w:noHBand="0" w:noVBand="0"/>
            </w:tblPr>
            <w:tblGrid>
              <w:gridCol w:w="5272"/>
            </w:tblGrid>
            <w:tr w:rsidR="00EE5402" w:rsidRPr="00834E6A" w14:paraId="2467BDBA" w14:textId="77777777">
              <w:trPr>
                <w:trHeight w:val="262"/>
              </w:trPr>
              <w:tc>
                <w:tcPr>
                  <w:tcW w:w="5272" w:type="dxa"/>
                  <w:tcBorders>
                    <w:top w:val="nil"/>
                    <w:left w:val="nil"/>
                    <w:bottom w:val="nil"/>
                    <w:right w:val="nil"/>
                  </w:tcBorders>
                  <w:tcMar>
                    <w:top w:w="39" w:type="dxa"/>
                    <w:left w:w="39" w:type="dxa"/>
                    <w:bottom w:w="39" w:type="dxa"/>
                    <w:right w:w="39" w:type="dxa"/>
                  </w:tcMar>
                </w:tcPr>
                <w:p w14:paraId="3DB002C9" w14:textId="55CEC13E" w:rsidR="00EE5402" w:rsidRPr="00834E6A" w:rsidRDefault="00834E6A" w:rsidP="00834E6A">
                  <w:pPr>
                    <w:spacing w:after="0" w:line="240" w:lineRule="auto"/>
                    <w:jc w:val="both"/>
                    <w:rPr>
                      <w:rFonts w:ascii="Calibri" w:hAnsi="Calibri" w:cs="Calibri"/>
                      <w:sz w:val="24"/>
                      <w:szCs w:val="24"/>
                    </w:rPr>
                  </w:pPr>
                  <w:r>
                    <w:rPr>
                      <w:rFonts w:ascii="Calibri" w:hAnsi="Calibri" w:cs="Calibri"/>
                      <w:sz w:val="24"/>
                      <w:szCs w:val="24"/>
                    </w:rPr>
                    <w:t>Komiteto pirmininkė</w:t>
                  </w:r>
                </w:p>
              </w:tc>
            </w:tr>
            <w:tr w:rsidR="00834E6A" w:rsidRPr="00834E6A" w14:paraId="72AE6C0D" w14:textId="77777777">
              <w:trPr>
                <w:trHeight w:val="262"/>
              </w:trPr>
              <w:tc>
                <w:tcPr>
                  <w:tcW w:w="5272" w:type="dxa"/>
                  <w:tcBorders>
                    <w:top w:val="nil"/>
                    <w:left w:val="nil"/>
                    <w:bottom w:val="nil"/>
                    <w:right w:val="nil"/>
                  </w:tcBorders>
                  <w:tcMar>
                    <w:top w:w="39" w:type="dxa"/>
                    <w:left w:w="39" w:type="dxa"/>
                    <w:bottom w:w="39" w:type="dxa"/>
                    <w:right w:w="39" w:type="dxa"/>
                  </w:tcMar>
                </w:tcPr>
                <w:p w14:paraId="41303D5A" w14:textId="77777777" w:rsidR="00834E6A" w:rsidRDefault="00834E6A" w:rsidP="00834E6A">
                  <w:pPr>
                    <w:spacing w:after="0" w:line="240" w:lineRule="auto"/>
                    <w:jc w:val="both"/>
                    <w:rPr>
                      <w:rFonts w:ascii="Calibri" w:hAnsi="Calibri" w:cs="Calibri"/>
                      <w:sz w:val="24"/>
                      <w:szCs w:val="24"/>
                    </w:rPr>
                  </w:pPr>
                </w:p>
              </w:tc>
            </w:tr>
          </w:tbl>
          <w:p w14:paraId="3AE640D8" w14:textId="77777777" w:rsidR="00EE5402" w:rsidRPr="00834E6A" w:rsidRDefault="00EE5402" w:rsidP="00834E6A">
            <w:pPr>
              <w:spacing w:after="0" w:line="240" w:lineRule="auto"/>
              <w:jc w:val="both"/>
              <w:rPr>
                <w:rFonts w:ascii="Calibri" w:hAnsi="Calibri" w:cs="Calibri"/>
                <w:sz w:val="24"/>
                <w:szCs w:val="24"/>
              </w:rPr>
            </w:pPr>
          </w:p>
        </w:tc>
        <w:tc>
          <w:tcPr>
            <w:tcW w:w="847" w:type="dxa"/>
          </w:tcPr>
          <w:p w14:paraId="2E5261C1" w14:textId="77777777" w:rsidR="00EE5402" w:rsidRPr="00834E6A" w:rsidRDefault="00EE5402" w:rsidP="00834E6A">
            <w:pPr>
              <w:pStyle w:val="EmptyCellLayoutStyle"/>
              <w:spacing w:after="0" w:line="240" w:lineRule="auto"/>
              <w:jc w:val="both"/>
              <w:rPr>
                <w:rFonts w:ascii="Calibri" w:hAnsi="Calibri" w:cs="Calibri"/>
                <w:sz w:val="24"/>
                <w:szCs w:val="24"/>
              </w:rPr>
            </w:pPr>
          </w:p>
        </w:tc>
        <w:tc>
          <w:tcPr>
            <w:tcW w:w="3516" w:type="dxa"/>
            <w:gridSpan w:val="2"/>
          </w:tcPr>
          <w:tbl>
            <w:tblPr>
              <w:tblW w:w="0" w:type="auto"/>
              <w:tblCellMar>
                <w:left w:w="0" w:type="dxa"/>
                <w:right w:w="0" w:type="dxa"/>
              </w:tblCellMar>
              <w:tblLook w:val="0000" w:firstRow="0" w:lastRow="0" w:firstColumn="0" w:lastColumn="0" w:noHBand="0" w:noVBand="0"/>
            </w:tblPr>
            <w:tblGrid>
              <w:gridCol w:w="3516"/>
            </w:tblGrid>
            <w:tr w:rsidR="00EE5402" w:rsidRPr="00834E6A" w14:paraId="3C8DD4D0" w14:textId="77777777">
              <w:trPr>
                <w:trHeight w:val="262"/>
              </w:trPr>
              <w:tc>
                <w:tcPr>
                  <w:tcW w:w="3517" w:type="dxa"/>
                  <w:tcBorders>
                    <w:top w:val="nil"/>
                    <w:left w:val="nil"/>
                    <w:bottom w:val="nil"/>
                    <w:right w:val="nil"/>
                  </w:tcBorders>
                  <w:tcMar>
                    <w:top w:w="39" w:type="dxa"/>
                    <w:left w:w="39" w:type="dxa"/>
                    <w:bottom w:w="39" w:type="dxa"/>
                    <w:right w:w="39" w:type="dxa"/>
                  </w:tcMar>
                </w:tcPr>
                <w:p w14:paraId="297D074D" w14:textId="2D113680" w:rsidR="00EE5402" w:rsidRPr="00834E6A" w:rsidRDefault="00834E6A" w:rsidP="00834E6A">
                  <w:pPr>
                    <w:spacing w:after="0" w:line="240" w:lineRule="auto"/>
                    <w:jc w:val="both"/>
                    <w:rPr>
                      <w:rFonts w:ascii="Calibri" w:hAnsi="Calibri" w:cs="Calibri"/>
                      <w:sz w:val="24"/>
                      <w:szCs w:val="24"/>
                    </w:rPr>
                  </w:pPr>
                  <w:r>
                    <w:rPr>
                      <w:rFonts w:ascii="Calibri" w:hAnsi="Calibri" w:cs="Calibri"/>
                      <w:sz w:val="24"/>
                      <w:szCs w:val="24"/>
                    </w:rPr>
                    <w:t xml:space="preserve">                         Jurgita Kupčinskienė</w:t>
                  </w:r>
                </w:p>
              </w:tc>
            </w:tr>
          </w:tbl>
          <w:p w14:paraId="282A001D" w14:textId="77777777" w:rsidR="00EE5402" w:rsidRPr="00834E6A" w:rsidRDefault="00EE5402" w:rsidP="00834E6A">
            <w:pPr>
              <w:spacing w:after="0" w:line="240" w:lineRule="auto"/>
              <w:jc w:val="both"/>
              <w:rPr>
                <w:rFonts w:ascii="Calibri" w:hAnsi="Calibri" w:cs="Calibri"/>
                <w:sz w:val="24"/>
                <w:szCs w:val="24"/>
              </w:rPr>
            </w:pPr>
          </w:p>
        </w:tc>
      </w:tr>
    </w:tbl>
    <w:p w14:paraId="7146098B" w14:textId="77777777" w:rsidR="00EE5402" w:rsidRPr="00834E6A" w:rsidRDefault="00EE5402" w:rsidP="00834E6A">
      <w:pPr>
        <w:spacing w:after="0" w:line="240" w:lineRule="auto"/>
        <w:jc w:val="both"/>
        <w:rPr>
          <w:rFonts w:ascii="Calibri" w:hAnsi="Calibri" w:cs="Calibri"/>
          <w:sz w:val="24"/>
          <w:szCs w:val="24"/>
        </w:rPr>
      </w:pPr>
    </w:p>
    <w:sectPr w:rsidR="00EE5402" w:rsidRPr="00834E6A">
      <w:headerReference w:type="default" r:id="rId7"/>
      <w:headerReference w:type="first" r:id="rId8"/>
      <w:pgSz w:w="11905" w:h="16837"/>
      <w:pgMar w:top="1133" w:right="566" w:bottom="1133" w:left="1700"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37D2" w14:textId="77777777" w:rsidR="003E0A77" w:rsidRDefault="003E0A77">
      <w:pPr>
        <w:spacing w:after="0" w:line="240" w:lineRule="auto"/>
      </w:pPr>
      <w:r>
        <w:separator/>
      </w:r>
    </w:p>
  </w:endnote>
  <w:endnote w:type="continuationSeparator" w:id="0">
    <w:p w14:paraId="4F8D5851" w14:textId="77777777" w:rsidR="003E0A77" w:rsidRDefault="003E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5799" w14:textId="77777777" w:rsidR="003E0A77" w:rsidRDefault="003E0A77">
      <w:pPr>
        <w:spacing w:after="0" w:line="240" w:lineRule="auto"/>
      </w:pPr>
      <w:r>
        <w:separator/>
      </w:r>
    </w:p>
  </w:footnote>
  <w:footnote w:type="continuationSeparator" w:id="0">
    <w:p w14:paraId="103CA659" w14:textId="77777777" w:rsidR="003E0A77" w:rsidRDefault="003E0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8503"/>
      <w:gridCol w:w="1133"/>
    </w:tblGrid>
    <w:tr w:rsidR="00EE5402" w14:paraId="11DFE42E" w14:textId="77777777">
      <w:tc>
        <w:tcPr>
          <w:tcW w:w="8503" w:type="dxa"/>
        </w:tcPr>
        <w:tbl>
          <w:tblPr>
            <w:tblW w:w="0" w:type="auto"/>
            <w:tblCellMar>
              <w:left w:w="0" w:type="dxa"/>
              <w:right w:w="0" w:type="dxa"/>
            </w:tblCellMar>
            <w:tblLook w:val="0000" w:firstRow="0" w:lastRow="0" w:firstColumn="0" w:lastColumn="0" w:noHBand="0" w:noVBand="0"/>
          </w:tblPr>
          <w:tblGrid>
            <w:gridCol w:w="8503"/>
          </w:tblGrid>
          <w:tr w:rsidR="00EE5402" w14:paraId="5D7BD8BB" w14:textId="77777777">
            <w:trPr>
              <w:trHeight w:val="262"/>
            </w:trPr>
            <w:tc>
              <w:tcPr>
                <w:tcW w:w="8503" w:type="dxa"/>
                <w:tcBorders>
                  <w:top w:val="nil"/>
                  <w:left w:val="nil"/>
                  <w:bottom w:val="nil"/>
                  <w:right w:val="nil"/>
                </w:tcBorders>
                <w:tcMar>
                  <w:top w:w="39" w:type="dxa"/>
                  <w:left w:w="39" w:type="dxa"/>
                  <w:bottom w:w="39" w:type="dxa"/>
                  <w:right w:w="39" w:type="dxa"/>
                </w:tcMar>
              </w:tcPr>
              <w:p w14:paraId="3F41E1AF" w14:textId="77777777" w:rsidR="00EE5402" w:rsidRDefault="00F16B05">
                <w:pPr>
                  <w:spacing w:after="0" w:line="240" w:lineRule="auto"/>
                  <w:jc w:val="center"/>
                </w:pPr>
                <w:r>
                  <w:rPr>
                    <w:color w:val="000000"/>
                    <w:sz w:val="24"/>
                  </w:rPr>
                  <w:fldChar w:fldCharType="begin"/>
                </w:r>
                <w:r>
                  <w:rPr>
                    <w:noProof/>
                    <w:color w:val="000000"/>
                    <w:sz w:val="24"/>
                  </w:rPr>
                  <w:instrText xml:space="preserve"> PAGE </w:instrText>
                </w:r>
                <w:r>
                  <w:rPr>
                    <w:color w:val="000000"/>
                    <w:sz w:val="24"/>
                  </w:rPr>
                  <w:fldChar w:fldCharType="separate"/>
                </w:r>
                <w:r>
                  <w:rPr>
                    <w:color w:val="000000"/>
                    <w:sz w:val="24"/>
                  </w:rPr>
                  <w:t>1</w:t>
                </w:r>
                <w:r>
                  <w:rPr>
                    <w:color w:val="000000"/>
                    <w:sz w:val="24"/>
                  </w:rPr>
                  <w:fldChar w:fldCharType="end"/>
                </w:r>
              </w:p>
            </w:tc>
          </w:tr>
        </w:tbl>
        <w:p w14:paraId="733655D2" w14:textId="77777777" w:rsidR="00EE5402" w:rsidRDefault="00EE5402">
          <w:pPr>
            <w:spacing w:after="0" w:line="240" w:lineRule="auto"/>
          </w:pPr>
        </w:p>
      </w:tc>
      <w:tc>
        <w:tcPr>
          <w:tcW w:w="1133" w:type="dxa"/>
        </w:tcPr>
        <w:p w14:paraId="06875BF8" w14:textId="77777777" w:rsidR="00EE5402" w:rsidRDefault="00EE5402">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C1C0" w14:textId="77777777" w:rsidR="00EE5402" w:rsidRDefault="00EE5402">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98670928">
    <w:abstractNumId w:val="0"/>
  </w:num>
  <w:num w:numId="2" w16cid:durableId="1852260778">
    <w:abstractNumId w:val="1"/>
  </w:num>
  <w:num w:numId="3" w16cid:durableId="408383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02"/>
    <w:rsid w:val="00144E16"/>
    <w:rsid w:val="00227467"/>
    <w:rsid w:val="002D106B"/>
    <w:rsid w:val="003E0A77"/>
    <w:rsid w:val="00494608"/>
    <w:rsid w:val="00613B93"/>
    <w:rsid w:val="00834E6A"/>
    <w:rsid w:val="009A110E"/>
    <w:rsid w:val="00AB4608"/>
    <w:rsid w:val="00DD70EE"/>
    <w:rsid w:val="00EC4A81"/>
    <w:rsid w:val="00EE5402"/>
    <w:rsid w:val="00F16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C848"/>
  <w15:docId w15:val="{E0CB7438-6203-4D39-B638-6644C652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1185</Words>
  <Characters>676</Characters>
  <Application>Microsoft Office Word</Application>
  <DocSecurity>0</DocSecurity>
  <Lines>5</Lines>
  <Paragraphs>3</Paragraphs>
  <ScaleCrop>false</ScaleCrop>
  <Company>KMSA</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Laimutė Lapinskienė</dc:creator>
  <dc:description/>
  <cp:lastModifiedBy>Akvilė Dranginienė</cp:lastModifiedBy>
  <cp:revision>2</cp:revision>
  <dcterms:created xsi:type="dcterms:W3CDTF">2026-04-29T07:08:00Z</dcterms:created>
  <dcterms:modified xsi:type="dcterms:W3CDTF">2026-04-29T07:08:00Z</dcterms:modified>
</cp:coreProperties>
</file>