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B02FB1" w14:paraId="02770169" w14:textId="77777777" w:rsidTr="00B02F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D57EE" w:rsidRPr="00B02FB1" w14:paraId="5021051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3A14" w14:textId="07E641BD" w:rsidR="000D57EE" w:rsidRPr="00B02FB1" w:rsidRDefault="008F12B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KAUNO MIESTO SAVIVALDYB</w:t>
                  </w:r>
                  <w:r w:rsidR="00B02FB1"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Ė</w:t>
                  </w: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</w:t>
                  </w:r>
                  <w:r w:rsidR="00B02FB1"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TARYBA</w:t>
                  </w:r>
                </w:p>
              </w:tc>
            </w:tr>
          </w:tbl>
          <w:p w14:paraId="1DCDAF9B" w14:textId="77777777" w:rsidR="000D57EE" w:rsidRPr="00B02FB1" w:rsidRDefault="000D5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3EB009DC" w14:textId="77777777" w:rsidR="000D57EE" w:rsidRDefault="000D57EE">
            <w:pPr>
              <w:pStyle w:val="EmptyCellLayoutStyle"/>
              <w:spacing w:after="0" w:line="240" w:lineRule="auto"/>
            </w:pPr>
          </w:p>
        </w:tc>
      </w:tr>
      <w:tr w:rsidR="00B02FB1" w14:paraId="4CA9FB99" w14:textId="77777777" w:rsidTr="00B02F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D57EE" w:rsidRPr="00B02FB1" w14:paraId="373C802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CD5F" w14:textId="3B353118" w:rsidR="000D57EE" w:rsidRPr="00B02FB1" w:rsidRDefault="008F12B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KONTROLĖS KOMITETO POSĖD</w:t>
                  </w:r>
                  <w:r w:rsidR="00B02FB1"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ŽIO</w:t>
                  </w:r>
                </w:p>
              </w:tc>
            </w:tr>
          </w:tbl>
          <w:p w14:paraId="270CD2A0" w14:textId="77777777" w:rsidR="000D57EE" w:rsidRPr="00B02FB1" w:rsidRDefault="000D5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51ABF384" w14:textId="77777777" w:rsidR="000D57EE" w:rsidRDefault="000D57EE">
            <w:pPr>
              <w:pStyle w:val="EmptyCellLayoutStyle"/>
              <w:spacing w:after="0" w:line="240" w:lineRule="auto"/>
            </w:pPr>
          </w:p>
        </w:tc>
      </w:tr>
      <w:tr w:rsidR="00B02FB1" w14:paraId="139576C3" w14:textId="77777777" w:rsidTr="00B02F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D57EE" w:rsidRPr="00B02FB1" w14:paraId="3D9905D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04F5" w14:textId="77777777" w:rsidR="000D57EE" w:rsidRPr="00B02FB1" w:rsidRDefault="008F12B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32810276" w14:textId="77777777" w:rsidR="000D57EE" w:rsidRPr="00B02FB1" w:rsidRDefault="000D5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185F1AD7" w14:textId="77777777" w:rsidR="000D57EE" w:rsidRDefault="000D57EE">
            <w:pPr>
              <w:pStyle w:val="EmptyCellLayoutStyle"/>
              <w:spacing w:after="0" w:line="240" w:lineRule="auto"/>
            </w:pPr>
          </w:p>
        </w:tc>
      </w:tr>
      <w:tr w:rsidR="000D57EE" w14:paraId="25DAD483" w14:textId="77777777">
        <w:trPr>
          <w:trHeight w:val="19"/>
        </w:trPr>
        <w:tc>
          <w:tcPr>
            <w:tcW w:w="5272" w:type="dxa"/>
          </w:tcPr>
          <w:p w14:paraId="67F9C358" w14:textId="77777777" w:rsidR="000D57EE" w:rsidRPr="00B02FB1" w:rsidRDefault="000D57EE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73C8031F" w14:textId="77777777" w:rsidR="000D57EE" w:rsidRPr="00B02FB1" w:rsidRDefault="000D57EE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5B2CBBA3" w14:textId="77777777" w:rsidR="000D57EE" w:rsidRPr="00B02FB1" w:rsidRDefault="000D57EE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5E275453" w14:textId="77777777" w:rsidR="000D57EE" w:rsidRDefault="000D57EE">
            <w:pPr>
              <w:pStyle w:val="EmptyCellLayoutStyle"/>
              <w:spacing w:after="0" w:line="240" w:lineRule="auto"/>
            </w:pPr>
          </w:p>
        </w:tc>
      </w:tr>
      <w:tr w:rsidR="00B02FB1" w14:paraId="29C8398E" w14:textId="77777777" w:rsidTr="00B02F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D57EE" w:rsidRPr="00B02FB1" w14:paraId="3924CBC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6FB1" w14:textId="161DC6C3" w:rsidR="000D57EE" w:rsidRPr="00B02FB1" w:rsidRDefault="008F12B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2026-03-24 </w:t>
                  </w:r>
                  <w:r w:rsidR="00B02FB1" w:rsidRPr="00B02FB1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Nr. KO-D-2</w:t>
                  </w:r>
                </w:p>
              </w:tc>
            </w:tr>
          </w:tbl>
          <w:p w14:paraId="53AAF333" w14:textId="77777777" w:rsidR="000D57EE" w:rsidRPr="00B02FB1" w:rsidRDefault="000D5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692D37C" w14:textId="77777777" w:rsidR="000D57EE" w:rsidRDefault="000D57EE">
            <w:pPr>
              <w:pStyle w:val="EmptyCellLayoutStyle"/>
              <w:spacing w:after="0" w:line="240" w:lineRule="auto"/>
            </w:pPr>
          </w:p>
        </w:tc>
      </w:tr>
      <w:tr w:rsidR="000D57EE" w14:paraId="1ED28FD0" w14:textId="77777777">
        <w:trPr>
          <w:trHeight w:val="20"/>
        </w:trPr>
        <w:tc>
          <w:tcPr>
            <w:tcW w:w="5272" w:type="dxa"/>
          </w:tcPr>
          <w:p w14:paraId="0154B995" w14:textId="77777777" w:rsidR="000D57EE" w:rsidRPr="00B02FB1" w:rsidRDefault="000D57EE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2A603710" w14:textId="77777777" w:rsidR="000D57EE" w:rsidRPr="00B02FB1" w:rsidRDefault="000D57EE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482D218D" w14:textId="77777777" w:rsidR="000D57EE" w:rsidRPr="00B02FB1" w:rsidRDefault="000D57EE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66D012B" w14:textId="77777777" w:rsidR="000D57EE" w:rsidRDefault="000D57EE">
            <w:pPr>
              <w:pStyle w:val="EmptyCellLayoutStyle"/>
              <w:spacing w:after="0" w:line="240" w:lineRule="auto"/>
            </w:pPr>
          </w:p>
        </w:tc>
      </w:tr>
      <w:tr w:rsidR="00B02FB1" w14:paraId="0D0F2D63" w14:textId="77777777" w:rsidTr="00B02F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D57EE" w:rsidRPr="00B02FB1" w14:paraId="5525D97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D317" w14:textId="01B421B1" w:rsidR="000D57EE" w:rsidRPr="00B02FB1" w:rsidRDefault="008F12B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color w:val="000000"/>
                      <w:sz w:val="24"/>
                    </w:rPr>
                    <w:t>K</w:t>
                  </w:r>
                  <w:r w:rsidR="00B02FB1" w:rsidRPr="00B02FB1">
                    <w:rPr>
                      <w:rFonts w:ascii="Calibri" w:hAnsi="Calibri" w:cs="Calibri"/>
                      <w:color w:val="000000"/>
                      <w:sz w:val="24"/>
                    </w:rPr>
                    <w:t>aunas</w:t>
                  </w:r>
                </w:p>
              </w:tc>
            </w:tr>
          </w:tbl>
          <w:p w14:paraId="2815A332" w14:textId="77777777" w:rsidR="000D57EE" w:rsidRPr="00B02FB1" w:rsidRDefault="000D5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36E868F4" w14:textId="77777777" w:rsidR="000D57EE" w:rsidRDefault="000D57EE">
            <w:pPr>
              <w:pStyle w:val="EmptyCellLayoutStyle"/>
              <w:spacing w:after="0" w:line="240" w:lineRule="auto"/>
            </w:pPr>
          </w:p>
        </w:tc>
      </w:tr>
      <w:tr w:rsidR="00B02FB1" w:rsidRPr="00B02FB1" w14:paraId="07DCB6ED" w14:textId="77777777" w:rsidTr="00B02FB1">
        <w:tc>
          <w:tcPr>
            <w:tcW w:w="9635" w:type="dxa"/>
            <w:gridSpan w:val="4"/>
          </w:tcPr>
          <w:p w14:paraId="32FCB8EB" w14:textId="77777777" w:rsidR="00B02FB1" w:rsidRDefault="00B02FB1"/>
          <w:p w14:paraId="7DEBE11C" w14:textId="5F24C94C" w:rsidR="00B02FB1" w:rsidRPr="00B02FB1" w:rsidRDefault="00B02FB1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B02FB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308 KABINETE PO SAVIVALDYBĖS TARYBOS POSĖDŽIO, MAŽDAUG 10.00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57EE" w:rsidRPr="00B02FB1" w14:paraId="0B5FC1C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BA0" w14:textId="77777777" w:rsidR="000D57EE" w:rsidRPr="00B02FB1" w:rsidRDefault="008F12BB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1. Dėl galimai nepagrįsto Savivaldybės atsisakymo leisti formuoti Savanorių pr. 409 žemės sklypą (KO1-4) </w:t>
                  </w:r>
                </w:p>
              </w:tc>
            </w:tr>
            <w:tr w:rsidR="000D57EE" w:rsidRPr="00B02FB1" w14:paraId="5BD75D8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5AA5" w14:textId="6B93238E" w:rsidR="00B02FB1" w:rsidRPr="00B02FB1" w:rsidRDefault="008F12BB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</w:pP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 - Jurgita </w:t>
                  </w:r>
                  <w:proofErr w:type="spellStart"/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Kupčinskienė</w:t>
                  </w:r>
                  <w:proofErr w:type="spellEnd"/>
                  <w:r w:rsidR="00B02FB1"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, Kontrolės komiteto pirmininkė</w:t>
                  </w:r>
                </w:p>
                <w:p w14:paraId="28117A57" w14:textId="77777777" w:rsidR="00B02FB1" w:rsidRPr="00B02FB1" w:rsidRDefault="008F12BB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</w:pPr>
                  <w:r w:rsidRPr="00B02FB1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  <w:t>Į klausimo svarstymą kviečiam</w:t>
                  </w:r>
                  <w:r w:rsidR="00B02FB1" w:rsidRPr="00B02FB1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  <w:t>os:</w:t>
                  </w:r>
                </w:p>
                <w:p w14:paraId="74CD0BAC" w14:textId="7945A89D" w:rsidR="00B02FB1" w:rsidRPr="00B02FB1" w:rsidRDefault="008F12BB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</w:pPr>
                  <w:r w:rsidRPr="00B02FB1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  <w:t xml:space="preserve">Birutė Zareckienė, Miesto tvarkymo skyriaus vyriausioji specialistė </w:t>
                  </w:r>
                </w:p>
                <w:p w14:paraId="73995178" w14:textId="4D9164AD" w:rsidR="000D57EE" w:rsidRPr="00B02FB1" w:rsidRDefault="008F12BB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  <w:t>Milda Vertelienė,</w:t>
                  </w:r>
                  <w:r w:rsidR="00B02FB1" w:rsidRPr="00B02FB1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  <w:t xml:space="preserve"> </w:t>
                  </w:r>
                  <w:r w:rsidRPr="00B02FB1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  <w:t xml:space="preserve">Miesto plėtros ir paveldo skyriaus </w:t>
                  </w:r>
                  <w:r w:rsidR="00B02FB1" w:rsidRPr="00B02FB1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  <w:t xml:space="preserve">Urbanistikos poskyrio </w:t>
                  </w:r>
                  <w:r w:rsidRPr="00B02FB1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</w:rPr>
                    <w:t>vyriausioji specialistė</w:t>
                  </w: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D57EE" w:rsidRPr="00B02FB1" w14:paraId="0949455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FF41" w14:textId="28305669" w:rsidR="000D57EE" w:rsidRPr="00B02FB1" w:rsidRDefault="008F12BB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2. Dėl veiklos audito ataskaitos pateikimo (Kauno sporto mokykla </w:t>
                  </w:r>
                  <w:r w:rsidR="007951A4">
                    <w:rPr>
                      <w:rFonts w:ascii="Calibri" w:hAnsi="Calibri" w:cs="Calibri"/>
                      <w:color w:val="000000"/>
                      <w:sz w:val="24"/>
                    </w:rPr>
                    <w:t>„</w:t>
                  </w:r>
                  <w:r w:rsidRPr="00B02FB1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Startas") (KO1-3) </w:t>
                  </w:r>
                </w:p>
              </w:tc>
            </w:tr>
            <w:tr w:rsidR="000D57EE" w:rsidRPr="00B02FB1" w14:paraId="06E9101A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30F" w14:textId="06317907" w:rsidR="000D57EE" w:rsidRPr="00B02FB1" w:rsidRDefault="008F12BB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Pranešėjas -  </w:t>
                  </w:r>
                  <w:r w:rsid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Inesa Klimaitė-Mašalienė</w:t>
                  </w: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(Kauno miesto savivaldybės kontrolės ir audito tarnyba</w:t>
                  </w:r>
                  <w:r w:rsid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, </w:t>
                  </w: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Savivaldybės kontrolierė</w:t>
                  </w:r>
                  <w:r w:rsid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 pavaduotoja</w:t>
                  </w:r>
                  <w:r w:rsidRPr="00B02FB1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)</w:t>
                  </w:r>
                </w:p>
              </w:tc>
            </w:tr>
          </w:tbl>
          <w:p w14:paraId="361B6D45" w14:textId="77777777" w:rsidR="000D57EE" w:rsidRPr="00B02FB1" w:rsidRDefault="000D57EE" w:rsidP="00B02FB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D57EE" w:rsidRPr="00B02FB1" w14:paraId="4F89894C" w14:textId="77777777">
        <w:trPr>
          <w:trHeight w:val="660"/>
        </w:trPr>
        <w:tc>
          <w:tcPr>
            <w:tcW w:w="5272" w:type="dxa"/>
          </w:tcPr>
          <w:p w14:paraId="39624FCE" w14:textId="77777777" w:rsidR="000D57EE" w:rsidRPr="00B02FB1" w:rsidRDefault="000D57EE" w:rsidP="00B02F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0B9C6409" w14:textId="77777777" w:rsidR="000D57EE" w:rsidRPr="00B02FB1" w:rsidRDefault="000D57EE" w:rsidP="00B02F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09B66AB7" w14:textId="77777777" w:rsidR="000D57EE" w:rsidRPr="00B02FB1" w:rsidRDefault="000D57EE" w:rsidP="00B02F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36289FDC" w14:textId="77777777" w:rsidR="000D57EE" w:rsidRPr="00B02FB1" w:rsidRDefault="000D57EE" w:rsidP="00B02F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2FB1" w:rsidRPr="00B02FB1" w14:paraId="27E38B28" w14:textId="77777777" w:rsidTr="00B02FB1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0D57EE" w:rsidRPr="00B02FB1" w14:paraId="401607B5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024C" w14:textId="3314CC3D" w:rsidR="000D57EE" w:rsidRPr="00B02FB1" w:rsidRDefault="00B02FB1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</w:rPr>
                    <w:t>K</w:t>
                  </w:r>
                  <w:r w:rsidR="008F12BB" w:rsidRPr="00B02FB1">
                    <w:rPr>
                      <w:rFonts w:ascii="Calibri" w:hAnsi="Calibri" w:cs="Calibri"/>
                      <w:color w:val="000000"/>
                      <w:sz w:val="24"/>
                    </w:rPr>
                    <w:t>omiteto pirminink</w:t>
                  </w:r>
                  <w:r>
                    <w:rPr>
                      <w:rFonts w:ascii="Calibri" w:hAnsi="Calibri" w:cs="Calibri"/>
                      <w:color w:val="000000"/>
                      <w:sz w:val="24"/>
                    </w:rPr>
                    <w:t>ė</w:t>
                  </w:r>
                </w:p>
              </w:tc>
            </w:tr>
          </w:tbl>
          <w:p w14:paraId="28328C63" w14:textId="77777777" w:rsidR="000D57EE" w:rsidRPr="00B02FB1" w:rsidRDefault="000D57EE" w:rsidP="00B02FB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36407F71" w14:textId="77777777" w:rsidR="000D57EE" w:rsidRPr="00B02FB1" w:rsidRDefault="000D57EE" w:rsidP="00B02F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0D57EE" w:rsidRPr="00B02FB1" w14:paraId="570927A8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E4D8" w14:textId="01AC49CF" w:rsidR="000D57EE" w:rsidRPr="00B02FB1" w:rsidRDefault="00B02FB1" w:rsidP="00B02F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              </w:t>
                  </w:r>
                  <w:r w:rsidR="008F12BB" w:rsidRPr="00B02FB1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Jurgita </w:t>
                  </w:r>
                  <w:proofErr w:type="spellStart"/>
                  <w:r w:rsidR="008F12BB" w:rsidRPr="00B02FB1">
                    <w:rPr>
                      <w:rFonts w:ascii="Calibri" w:hAnsi="Calibri" w:cs="Calibri"/>
                      <w:color w:val="000000"/>
                      <w:sz w:val="24"/>
                    </w:rPr>
                    <w:t>Kupčinskienė</w:t>
                  </w:r>
                  <w:proofErr w:type="spellEnd"/>
                </w:p>
              </w:tc>
            </w:tr>
          </w:tbl>
          <w:p w14:paraId="1543352C" w14:textId="77777777" w:rsidR="000D57EE" w:rsidRPr="00B02FB1" w:rsidRDefault="000D57EE" w:rsidP="00B02FB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F5E35E0" w14:textId="77777777" w:rsidR="000D57EE" w:rsidRPr="00B02FB1" w:rsidRDefault="000D57EE" w:rsidP="00B02FB1">
      <w:pPr>
        <w:spacing w:after="0" w:line="240" w:lineRule="auto"/>
        <w:jc w:val="both"/>
        <w:rPr>
          <w:rFonts w:ascii="Calibri" w:hAnsi="Calibri" w:cs="Calibri"/>
        </w:rPr>
      </w:pPr>
    </w:p>
    <w:sectPr w:rsidR="000D57EE" w:rsidRPr="00B02FB1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9D3A" w14:textId="77777777" w:rsidR="00781E81" w:rsidRDefault="00781E81">
      <w:pPr>
        <w:spacing w:after="0" w:line="240" w:lineRule="auto"/>
      </w:pPr>
      <w:r>
        <w:separator/>
      </w:r>
    </w:p>
  </w:endnote>
  <w:endnote w:type="continuationSeparator" w:id="0">
    <w:p w14:paraId="5AE037F3" w14:textId="77777777" w:rsidR="00781E81" w:rsidRDefault="0078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5DB3" w14:textId="77777777" w:rsidR="00781E81" w:rsidRDefault="00781E81">
      <w:pPr>
        <w:spacing w:after="0" w:line="240" w:lineRule="auto"/>
      </w:pPr>
      <w:r>
        <w:separator/>
      </w:r>
    </w:p>
  </w:footnote>
  <w:footnote w:type="continuationSeparator" w:id="0">
    <w:p w14:paraId="386A7226" w14:textId="77777777" w:rsidR="00781E81" w:rsidRDefault="0078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0D57EE" w14:paraId="7D910A65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0D57EE" w14:paraId="5650D443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03E40E" w14:textId="77777777" w:rsidR="000D57EE" w:rsidRDefault="008F12BB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75EBECBF" w14:textId="77777777" w:rsidR="000D57EE" w:rsidRDefault="000D57EE">
          <w:pPr>
            <w:spacing w:after="0" w:line="240" w:lineRule="auto"/>
          </w:pPr>
        </w:p>
      </w:tc>
      <w:tc>
        <w:tcPr>
          <w:tcW w:w="1133" w:type="dxa"/>
        </w:tcPr>
        <w:p w14:paraId="76E6567E" w14:textId="77777777" w:rsidR="000D57EE" w:rsidRDefault="000D57EE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F999" w14:textId="77777777" w:rsidR="000D57EE" w:rsidRDefault="000D57EE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4201815">
    <w:abstractNumId w:val="0"/>
  </w:num>
  <w:num w:numId="2" w16cid:durableId="1373727279">
    <w:abstractNumId w:val="1"/>
  </w:num>
  <w:num w:numId="3" w16cid:durableId="2352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EE"/>
    <w:rsid w:val="000D57EE"/>
    <w:rsid w:val="00451504"/>
    <w:rsid w:val="00781E81"/>
    <w:rsid w:val="007951A4"/>
    <w:rsid w:val="008F12BB"/>
    <w:rsid w:val="00997A22"/>
    <w:rsid w:val="009A110E"/>
    <w:rsid w:val="00B0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1567"/>
  <w15:docId w15:val="{4ABAE6F0-07B1-4471-958F-62180DE7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341</Characters>
  <Application>Microsoft Office Word</Application>
  <DocSecurity>0</DocSecurity>
  <Lines>2</Lines>
  <Paragraphs>1</Paragraphs>
  <ScaleCrop>false</ScaleCrop>
  <Company>KMSA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2026-04-29T07:09:00Z</dcterms:created>
  <dcterms:modified xsi:type="dcterms:W3CDTF">2026-04-29T07:09:00Z</dcterms:modified>
</cp:coreProperties>
</file>