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160FD4" w:rsidRPr="00160FD4" w14:paraId="536E2DCE" w14:textId="77777777" w:rsidTr="00160FD4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4107D" w:rsidRPr="00160FD4" w14:paraId="68DC7A1E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054F" w14:textId="24FDA6D4" w:rsidR="0034107D" w:rsidRPr="00160FD4" w:rsidRDefault="001C11B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160FD4" w:rsidRP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160FD4" w:rsidRP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6D45C99B" w14:textId="77777777" w:rsidR="0034107D" w:rsidRPr="00160FD4" w:rsidRDefault="0034107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A8B0C93" w14:textId="77777777" w:rsidR="0034107D" w:rsidRPr="00160FD4" w:rsidRDefault="0034107D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0FD4" w:rsidRPr="00160FD4" w14:paraId="5D442F55" w14:textId="77777777" w:rsidTr="00160FD4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4107D" w:rsidRPr="00160FD4" w14:paraId="65323313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1FD6" w14:textId="66F5E29E" w:rsidR="0034107D" w:rsidRPr="00160FD4" w:rsidRDefault="001C11B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ANTIKORUPCIJOS KOMISIJOS POSĖD</w:t>
                  </w:r>
                  <w:r w:rsidR="00160FD4" w:rsidRP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51DE540A" w14:textId="77777777" w:rsidR="0034107D" w:rsidRPr="00160FD4" w:rsidRDefault="0034107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1DCC37C" w14:textId="77777777" w:rsidR="0034107D" w:rsidRPr="00160FD4" w:rsidRDefault="0034107D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0FD4" w:rsidRPr="00160FD4" w14:paraId="1D2CA42D" w14:textId="77777777" w:rsidTr="00160FD4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4107D" w:rsidRPr="00160FD4" w14:paraId="629A8203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AE11" w14:textId="77777777" w:rsidR="0034107D" w:rsidRPr="00160FD4" w:rsidRDefault="001C11B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5C7AA400" w14:textId="77777777" w:rsidR="0034107D" w:rsidRPr="00160FD4" w:rsidRDefault="0034107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BCF5CEC" w14:textId="77777777" w:rsidR="0034107D" w:rsidRPr="00160FD4" w:rsidRDefault="0034107D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0FD4" w:rsidRPr="00160FD4" w14:paraId="29B2F885" w14:textId="77777777" w:rsidTr="00160FD4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4107D" w:rsidRPr="00160FD4" w14:paraId="32115CED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72D6" w14:textId="176B8BD3" w:rsidR="0034107D" w:rsidRPr="00160FD4" w:rsidRDefault="001C11B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60FD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2026-04-29 </w:t>
                  </w:r>
                  <w:r w:rsidR="00160FD4" w:rsidRPr="00160FD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AK-D-1</w:t>
                  </w:r>
                </w:p>
              </w:tc>
            </w:tr>
          </w:tbl>
          <w:p w14:paraId="5F26BA20" w14:textId="77777777" w:rsidR="0034107D" w:rsidRPr="00160FD4" w:rsidRDefault="0034107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89C92A7" w14:textId="77777777" w:rsidR="0034107D" w:rsidRPr="00160FD4" w:rsidRDefault="0034107D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0FD4" w:rsidRPr="00160FD4" w14:paraId="7B817C09" w14:textId="77777777" w:rsidTr="00160FD4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4107D" w:rsidRPr="00160FD4" w14:paraId="599858FF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71A4" w14:textId="0A37D234" w:rsidR="0034107D" w:rsidRPr="00160FD4" w:rsidRDefault="001C11B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60FD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160FD4" w:rsidRPr="00160FD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449B263A" w14:textId="77777777" w:rsidR="0034107D" w:rsidRPr="00160FD4" w:rsidRDefault="0034107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C2B12EA" w14:textId="77777777" w:rsidR="0034107D" w:rsidRPr="00160FD4" w:rsidRDefault="0034107D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0FD4" w:rsidRPr="00160FD4" w14:paraId="37DFA7B6" w14:textId="77777777" w:rsidTr="00160FD4">
        <w:tc>
          <w:tcPr>
            <w:tcW w:w="9635" w:type="dxa"/>
            <w:gridSpan w:val="4"/>
          </w:tcPr>
          <w:p w14:paraId="3D7A984D" w14:textId="77777777" w:rsidR="00160FD4" w:rsidRPr="00160FD4" w:rsidRDefault="00160FD4" w:rsidP="00160FD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180E8BE" w14:textId="57C9480E" w:rsidR="00160FD4" w:rsidRDefault="00160FD4" w:rsidP="00160FD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60FD4">
              <w:rPr>
                <w:rFonts w:ascii="Calibri" w:hAnsi="Calibri" w:cs="Calibri"/>
                <w:b/>
                <w:bCs/>
                <w:sz w:val="24"/>
                <w:szCs w:val="24"/>
              </w:rPr>
              <w:t>POSĖDIS VYKS NUOTOLINIU BŪDU PER MICROSOFT TEAMS PROGRAMĄ. PRADŽIA 10.00 VAL.</w:t>
            </w:r>
          </w:p>
          <w:p w14:paraId="0DDAC2CD" w14:textId="77777777" w:rsidR="00160FD4" w:rsidRPr="00160FD4" w:rsidRDefault="00160FD4" w:rsidP="00160FD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4107D" w:rsidRPr="00160FD4" w14:paraId="52CB18B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7F01" w14:textId="3DC149F6" w:rsidR="0034107D" w:rsidRPr="00160FD4" w:rsidRDefault="001C11B2" w:rsidP="00160FD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60FD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žinutės, susijusios su socialinės globos paslaugomis į namus </w:t>
                  </w:r>
                </w:p>
              </w:tc>
            </w:tr>
            <w:tr w:rsidR="0034107D" w:rsidRPr="00160FD4" w14:paraId="499AAC02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E5AB" w14:textId="4274F551" w:rsidR="0034107D" w:rsidRPr="00160FD4" w:rsidRDefault="001C11B2" w:rsidP="00160FD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Jolanta Baltaduonytė</w:t>
                  </w:r>
                  <w:r w:rsid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,</w:t>
                  </w:r>
                  <w:r w:rsidRP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Socialinių paslaugų skyri</w:t>
                  </w:r>
                  <w:r w:rsidR="00466CC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</w:t>
                  </w:r>
                  <w:r w:rsid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160FD4" w:rsidRPr="00160FD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160FD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</w:t>
                  </w:r>
                  <w:r w:rsidR="00160FD4" w:rsidRPr="00160FD4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10:00 val.</w:t>
                  </w:r>
                </w:p>
              </w:tc>
            </w:tr>
            <w:tr w:rsidR="0034107D" w:rsidRPr="00160FD4" w14:paraId="33E0307E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AF3A" w14:textId="0068FC0A" w:rsidR="0034107D" w:rsidRPr="00160FD4" w:rsidRDefault="001C11B2" w:rsidP="00160FD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60FD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savivaldybės korupcijos prevencijos veiksmų plano ir plano 2025 m. priemonių įgyvendinimo ataskaitos </w:t>
                  </w:r>
                </w:p>
              </w:tc>
            </w:tr>
            <w:tr w:rsidR="0034107D" w:rsidRPr="00160FD4" w14:paraId="38EEA2B3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253F" w14:textId="77D3C5C3" w:rsidR="0034107D" w:rsidRPr="00160FD4" w:rsidRDefault="001C11B2" w:rsidP="00160FD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Jurga Mališauskienė</w:t>
                  </w:r>
                  <w:r w:rsid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,</w:t>
                  </w:r>
                  <w:r w:rsidRP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Kauno miesto savivaldybės administracij</w:t>
                  </w:r>
                  <w:r w:rsid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os</w:t>
                  </w:r>
                  <w:r w:rsidRP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vyriausioji specialistė</w:t>
                  </w:r>
                  <w:r w:rsid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</w:t>
                  </w:r>
                  <w:r w:rsidR="00160FD4" w:rsidRPr="00160FD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160FD4" w:rsidRPr="00160FD4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10:15 val.</w:t>
                  </w:r>
                </w:p>
              </w:tc>
            </w:tr>
            <w:tr w:rsidR="0034107D" w:rsidRPr="00160FD4" w14:paraId="1BC61C6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8B70" w14:textId="4DC9E81C" w:rsidR="0034107D" w:rsidRPr="00160FD4" w:rsidRDefault="001C11B2" w:rsidP="00160FD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60FD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Geležinio Vilko gatvės tvarkymo rangos sutarties </w:t>
                  </w:r>
                </w:p>
              </w:tc>
            </w:tr>
            <w:tr w:rsidR="0034107D" w:rsidRPr="00160FD4" w14:paraId="472A6A4E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9283" w14:textId="1BF40BC1" w:rsidR="0034107D" w:rsidRPr="00160FD4" w:rsidRDefault="001C11B2" w:rsidP="00160FD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Aloyzas Pakalniškis</w:t>
                  </w:r>
                  <w:r w:rsid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,</w:t>
                  </w:r>
                  <w:r w:rsidRP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Miesto tvarkymo skyri</w:t>
                  </w:r>
                  <w:r w:rsidR="00466CC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</w:t>
                  </w:r>
                  <w:r w:rsidR="00160FD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            </w:t>
                  </w:r>
                  <w:r w:rsidR="00160FD4" w:rsidRPr="00160FD4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10:25 val.</w:t>
                  </w:r>
                </w:p>
              </w:tc>
            </w:tr>
          </w:tbl>
          <w:p w14:paraId="413D0D73" w14:textId="77777777" w:rsidR="0034107D" w:rsidRPr="00160FD4" w:rsidRDefault="0034107D" w:rsidP="00160FD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107D" w:rsidRPr="00160FD4" w14:paraId="566F9E32" w14:textId="77777777">
        <w:trPr>
          <w:trHeight w:val="660"/>
        </w:trPr>
        <w:tc>
          <w:tcPr>
            <w:tcW w:w="5272" w:type="dxa"/>
          </w:tcPr>
          <w:p w14:paraId="1A31B814" w14:textId="77777777" w:rsidR="0034107D" w:rsidRPr="00160FD4" w:rsidRDefault="0034107D" w:rsidP="00160FD4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06F8B45" w14:textId="77777777" w:rsidR="0034107D" w:rsidRPr="00160FD4" w:rsidRDefault="0034107D" w:rsidP="00160FD4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523E8BCA" w14:textId="77777777" w:rsidR="0034107D" w:rsidRPr="00160FD4" w:rsidRDefault="0034107D" w:rsidP="00160FD4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485A74A" w14:textId="77777777" w:rsidR="0034107D" w:rsidRPr="00160FD4" w:rsidRDefault="0034107D" w:rsidP="00160FD4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0FD4" w:rsidRPr="00160FD4" w14:paraId="4FAB4559" w14:textId="77777777" w:rsidTr="00160FD4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34107D" w:rsidRPr="00160FD4" w14:paraId="1C880C86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B59D" w14:textId="56218936" w:rsidR="0034107D" w:rsidRPr="00160FD4" w:rsidRDefault="00160FD4" w:rsidP="00160FD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Komisijos pirmininkė</w:t>
                  </w:r>
                </w:p>
              </w:tc>
            </w:tr>
          </w:tbl>
          <w:p w14:paraId="2A5524E8" w14:textId="77777777" w:rsidR="0034107D" w:rsidRPr="00160FD4" w:rsidRDefault="0034107D" w:rsidP="00160FD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1F75A2EA" w14:textId="77777777" w:rsidR="0034107D" w:rsidRPr="00160FD4" w:rsidRDefault="0034107D" w:rsidP="00160FD4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34107D" w:rsidRPr="00160FD4" w14:paraId="7C095268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9B2F" w14:textId="1D668F34" w:rsidR="0034107D" w:rsidRPr="00160FD4" w:rsidRDefault="00160FD4" w:rsidP="00160FD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                             Andrijana Filinaitė</w:t>
                  </w:r>
                </w:p>
              </w:tc>
            </w:tr>
          </w:tbl>
          <w:p w14:paraId="0CAB5533" w14:textId="77777777" w:rsidR="0034107D" w:rsidRPr="00160FD4" w:rsidRDefault="0034107D" w:rsidP="00160FD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8904836" w14:textId="77777777" w:rsidR="0034107D" w:rsidRPr="00160FD4" w:rsidRDefault="0034107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34107D" w:rsidRPr="00160FD4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6494" w14:textId="77777777" w:rsidR="001F1F8B" w:rsidRDefault="001F1F8B">
      <w:pPr>
        <w:spacing w:after="0" w:line="240" w:lineRule="auto"/>
      </w:pPr>
      <w:r>
        <w:separator/>
      </w:r>
    </w:p>
  </w:endnote>
  <w:endnote w:type="continuationSeparator" w:id="0">
    <w:p w14:paraId="649051DF" w14:textId="77777777" w:rsidR="001F1F8B" w:rsidRDefault="001F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45EA" w14:textId="77777777" w:rsidR="001F1F8B" w:rsidRDefault="001F1F8B">
      <w:pPr>
        <w:spacing w:after="0" w:line="240" w:lineRule="auto"/>
      </w:pPr>
      <w:r>
        <w:separator/>
      </w:r>
    </w:p>
  </w:footnote>
  <w:footnote w:type="continuationSeparator" w:id="0">
    <w:p w14:paraId="7435CAFB" w14:textId="77777777" w:rsidR="001F1F8B" w:rsidRDefault="001F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34107D" w14:paraId="04936790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34107D" w14:paraId="2BCE2F9F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1B490C" w14:textId="77777777" w:rsidR="0034107D" w:rsidRDefault="001C11B2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2005AD92" w14:textId="77777777" w:rsidR="0034107D" w:rsidRDefault="0034107D">
          <w:pPr>
            <w:spacing w:after="0" w:line="240" w:lineRule="auto"/>
          </w:pPr>
        </w:p>
      </w:tc>
      <w:tc>
        <w:tcPr>
          <w:tcW w:w="1133" w:type="dxa"/>
        </w:tcPr>
        <w:p w14:paraId="14E08678" w14:textId="77777777" w:rsidR="0034107D" w:rsidRDefault="0034107D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D2B3" w14:textId="77777777" w:rsidR="0034107D" w:rsidRDefault="0034107D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79990159">
    <w:abstractNumId w:val="0"/>
  </w:num>
  <w:num w:numId="2" w16cid:durableId="97677393">
    <w:abstractNumId w:val="1"/>
  </w:num>
  <w:num w:numId="3" w16cid:durableId="181015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7D"/>
    <w:rsid w:val="00160FD4"/>
    <w:rsid w:val="001C11B2"/>
    <w:rsid w:val="001F1F8B"/>
    <w:rsid w:val="002B7624"/>
    <w:rsid w:val="0034107D"/>
    <w:rsid w:val="00466CC4"/>
    <w:rsid w:val="00911288"/>
    <w:rsid w:val="009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D4A0"/>
  <w15:docId w15:val="{9EB8835E-AA37-4E58-95E2-2C5B6314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385</Characters>
  <Application>Microsoft Office Word</Application>
  <DocSecurity>0</DocSecurity>
  <Lines>3</Lines>
  <Paragraphs>2</Paragraphs>
  <ScaleCrop>false</ScaleCrop>
  <Company>KMSA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Akvilė Dranginienė</cp:lastModifiedBy>
  <cp:revision>2</cp:revision>
  <dcterms:created xsi:type="dcterms:W3CDTF">2026-04-29T07:12:00Z</dcterms:created>
  <dcterms:modified xsi:type="dcterms:W3CDTF">2026-04-29T07:12:00Z</dcterms:modified>
</cp:coreProperties>
</file>