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877009" w:rsidRPr="00877009" w14:paraId="6FF6D116" w14:textId="77777777" w:rsidTr="008770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C349D" w:rsidRPr="00877009" w14:paraId="5B7FDEC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A59A" w14:textId="1CDFD8BA" w:rsidR="00AC349D" w:rsidRPr="00877009" w:rsidRDefault="00E138E4" w:rsidP="00877009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877009" w:rsidRPr="008770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8770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877009" w:rsidRPr="008770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539296B1" w14:textId="77777777" w:rsidR="00AC349D" w:rsidRPr="00877009" w:rsidRDefault="00AC349D" w:rsidP="00877009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BFC0FCB" w14:textId="77777777" w:rsidR="00AC349D" w:rsidRPr="00877009" w:rsidRDefault="00AC349D" w:rsidP="00877009">
            <w:pPr>
              <w:pStyle w:val="EmptyCellLayoutStyle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7009" w:rsidRPr="00877009" w14:paraId="268FC079" w14:textId="77777777" w:rsidTr="008770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C349D" w:rsidRPr="00877009" w14:paraId="66AD7AF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19DF" w14:textId="27755D33" w:rsidR="00AC349D" w:rsidRPr="00877009" w:rsidRDefault="00E138E4" w:rsidP="00877009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APDOVANOJIMŲ KOMISIJOS POSĖD</w:t>
                  </w:r>
                  <w:r w:rsidR="00877009" w:rsidRPr="008770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 DARBOTVARKĖ</w:t>
                  </w:r>
                </w:p>
              </w:tc>
            </w:tr>
          </w:tbl>
          <w:p w14:paraId="285358B5" w14:textId="77777777" w:rsidR="00AC349D" w:rsidRPr="00877009" w:rsidRDefault="00AC349D" w:rsidP="00877009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CF538C5" w14:textId="77777777" w:rsidR="00AC349D" w:rsidRPr="00877009" w:rsidRDefault="00AC349D" w:rsidP="00877009">
            <w:pPr>
              <w:pStyle w:val="EmptyCellLayoutStyle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7009" w:rsidRPr="00877009" w14:paraId="08D14C0E" w14:textId="77777777" w:rsidTr="008770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C349D" w:rsidRPr="00877009" w14:paraId="7D65621F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714E" w14:textId="10627F24" w:rsidR="00AC349D" w:rsidRPr="00877009" w:rsidRDefault="00E138E4" w:rsidP="00877009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2026-0</w:t>
                  </w:r>
                  <w:r w:rsidR="00EF6F5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4</w:t>
                  </w: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-0</w:t>
                  </w:r>
                  <w:r w:rsidR="00EF6F5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2</w:t>
                  </w: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877009"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AT-D-1</w:t>
                  </w:r>
                </w:p>
              </w:tc>
            </w:tr>
          </w:tbl>
          <w:p w14:paraId="35724695" w14:textId="77777777" w:rsidR="00AC349D" w:rsidRPr="00877009" w:rsidRDefault="00AC349D" w:rsidP="00877009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BF1081F" w14:textId="77777777" w:rsidR="00AC349D" w:rsidRPr="00877009" w:rsidRDefault="00AC349D" w:rsidP="00877009">
            <w:pPr>
              <w:pStyle w:val="EmptyCellLayoutStyle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7009" w:rsidRPr="00877009" w14:paraId="06D31111" w14:textId="77777777" w:rsidTr="008770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C349D" w:rsidRPr="00877009" w14:paraId="0FD3CF4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4206" w14:textId="02FC39FB" w:rsidR="00AC349D" w:rsidRPr="00877009" w:rsidRDefault="00E138E4" w:rsidP="00877009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877009"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4BC47EC2" w14:textId="77777777" w:rsidR="00AC349D" w:rsidRPr="00877009" w:rsidRDefault="00AC349D" w:rsidP="00877009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1961C93" w14:textId="77777777" w:rsidR="00AC349D" w:rsidRPr="00877009" w:rsidRDefault="00AC349D" w:rsidP="00877009">
            <w:pPr>
              <w:pStyle w:val="EmptyCellLayoutStyle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7009" w:rsidRPr="00877009" w14:paraId="6D3D9EB9" w14:textId="77777777" w:rsidTr="00877009">
        <w:tc>
          <w:tcPr>
            <w:tcW w:w="9635" w:type="dxa"/>
            <w:gridSpan w:val="4"/>
          </w:tcPr>
          <w:p w14:paraId="702711A4" w14:textId="77777777" w:rsidR="00877009" w:rsidRDefault="00877009"/>
          <w:p w14:paraId="7E93D32E" w14:textId="50566BBB" w:rsidR="00877009" w:rsidRPr="00877009" w:rsidRDefault="00877009" w:rsidP="00877009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877009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</w:t>
            </w:r>
            <w:r w:rsidR="00EF6F5F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1</w:t>
            </w:r>
            <w:r w:rsidRPr="00877009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.</w:t>
            </w:r>
            <w:r w:rsidR="00EF6F5F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30</w:t>
            </w:r>
            <w:r w:rsidRPr="00877009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 xml:space="preserve"> VAL.</w:t>
            </w:r>
          </w:p>
          <w:p w14:paraId="081976F0" w14:textId="77777777" w:rsidR="00877009" w:rsidRPr="00877009" w:rsidRDefault="00877009" w:rsidP="00877009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AC349D" w:rsidRPr="00877009" w14:paraId="0B75D893" w14:textId="77777777" w:rsidTr="008770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FB2E" w14:textId="7794215C" w:rsidR="00AC349D" w:rsidRPr="00877009" w:rsidRDefault="00E138E4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Prano Kiznio apdovanojimo </w:t>
                  </w:r>
                </w:p>
              </w:tc>
            </w:tr>
            <w:tr w:rsidR="00AC349D" w:rsidRPr="00877009" w14:paraId="45FC5832" w14:textId="77777777" w:rsidTr="008770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301B" w14:textId="08D0B1F3" w:rsidR="00AC349D" w:rsidRPr="00877009" w:rsidRDefault="00E138E4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Augustino Rakausko apdovanojimo </w:t>
                  </w:r>
                </w:p>
              </w:tc>
            </w:tr>
            <w:tr w:rsidR="00AC349D" w:rsidRPr="00877009" w14:paraId="5E636A7E" w14:textId="77777777" w:rsidTr="008770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4E93" w14:textId="49475D91" w:rsidR="00AC349D" w:rsidRPr="00877009" w:rsidRDefault="00E138E4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Vido Mačiulio apdovanojimo </w:t>
                  </w:r>
                </w:p>
              </w:tc>
            </w:tr>
            <w:tr w:rsidR="00AC349D" w:rsidRPr="00877009" w14:paraId="42EB7FA3" w14:textId="77777777" w:rsidTr="008770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3ED0" w14:textId="51DD568C" w:rsidR="00AC349D" w:rsidRPr="00877009" w:rsidRDefault="00E138E4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Povilo-Vytauto Grigonio apdovanojimo </w:t>
                  </w:r>
                </w:p>
              </w:tc>
            </w:tr>
            <w:tr w:rsidR="00AC349D" w:rsidRPr="00877009" w14:paraId="2A5A1AEA" w14:textId="77777777" w:rsidTr="008770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7464" w14:textId="334E0EA7" w:rsidR="00AC349D" w:rsidRPr="00877009" w:rsidRDefault="00E138E4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Egidijaus Stanciko apdovanojimo </w:t>
                  </w:r>
                </w:p>
              </w:tc>
            </w:tr>
            <w:tr w:rsidR="00AC349D" w:rsidRPr="00877009" w14:paraId="3F7379DB" w14:textId="77777777" w:rsidTr="008770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3CC7" w14:textId="5494F5AF" w:rsidR="00AC349D" w:rsidRPr="00877009" w:rsidRDefault="00E138E4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Rimanto Rutkausko apdovanojimo </w:t>
                  </w:r>
                </w:p>
              </w:tc>
            </w:tr>
            <w:tr w:rsidR="00AC349D" w:rsidRPr="00877009" w14:paraId="1AE07D0F" w14:textId="77777777" w:rsidTr="008770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9F0C" w14:textId="71A20C51" w:rsidR="00AC349D" w:rsidRPr="00877009" w:rsidRDefault="00E138E4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Alvydo Surblio apdovanojimo </w:t>
                  </w:r>
                </w:p>
              </w:tc>
            </w:tr>
            <w:tr w:rsidR="00AC349D" w:rsidRPr="00877009" w14:paraId="40A269F1" w14:textId="77777777" w:rsidTr="008770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58EE" w14:textId="2780AC90" w:rsidR="00AC349D" w:rsidRPr="00877009" w:rsidRDefault="00E138E4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Mindaugo Mickevičiaus apdovanojimo </w:t>
                  </w:r>
                </w:p>
              </w:tc>
            </w:tr>
            <w:tr w:rsidR="00AC349D" w:rsidRPr="00877009" w14:paraId="403CA71E" w14:textId="77777777" w:rsidTr="008770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2755" w14:textId="7E8A2A0E" w:rsidR="00AC349D" w:rsidRPr="00877009" w:rsidRDefault="00E138E4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Andriaus Žiurausko apdovanojimo </w:t>
                  </w:r>
                </w:p>
              </w:tc>
            </w:tr>
            <w:tr w:rsidR="00AC349D" w:rsidRPr="00877009" w14:paraId="5530A728" w14:textId="77777777" w:rsidTr="008770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0F6C" w14:textId="157C5B97" w:rsidR="00AC349D" w:rsidRPr="00877009" w:rsidRDefault="00E138E4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Gedimino Maciulevičiaus apdovanojimo </w:t>
                  </w:r>
                </w:p>
              </w:tc>
            </w:tr>
            <w:tr w:rsidR="00AC349D" w:rsidRPr="00877009" w14:paraId="25DA95AB" w14:textId="77777777" w:rsidTr="008770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8C5D" w14:textId="4B306369" w:rsidR="00AC349D" w:rsidRPr="00877009" w:rsidRDefault="00E138E4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Laimos Kuzmickaitės-Milašienės apdovanojimo  </w:t>
                  </w:r>
                </w:p>
              </w:tc>
            </w:tr>
            <w:tr w:rsidR="00AC349D" w:rsidRPr="00877009" w14:paraId="6C919CC9" w14:textId="77777777" w:rsidTr="00877009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7858" w14:textId="3D83E214" w:rsidR="00AC349D" w:rsidRPr="00877009" w:rsidRDefault="00E138E4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770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Benjaminas Želvys</w:t>
                  </w:r>
                  <w:r w:rsidR="008770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8770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Kauno miesto savivaldybės apdovanojimų</w:t>
                  </w:r>
                  <w:r w:rsidR="00877009" w:rsidRPr="008770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komisijos pirmininkas</w:t>
                  </w:r>
                  <w:r w:rsidR="008770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938BC8A" w14:textId="77777777" w:rsidR="00AC349D" w:rsidRPr="00877009" w:rsidRDefault="00AC349D" w:rsidP="00877009">
            <w:p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349D" w:rsidRPr="00877009" w14:paraId="4D944CEC" w14:textId="77777777">
        <w:trPr>
          <w:trHeight w:val="660"/>
        </w:trPr>
        <w:tc>
          <w:tcPr>
            <w:tcW w:w="5272" w:type="dxa"/>
          </w:tcPr>
          <w:p w14:paraId="6FFF1E6F" w14:textId="77777777" w:rsidR="00AC349D" w:rsidRPr="00877009" w:rsidRDefault="00AC349D" w:rsidP="00877009">
            <w:pPr>
              <w:pStyle w:val="EmptyCellLayoutStyle"/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293F72A6" w14:textId="77777777" w:rsidR="00AC349D" w:rsidRPr="00877009" w:rsidRDefault="00AC349D" w:rsidP="00877009">
            <w:pPr>
              <w:pStyle w:val="EmptyCellLayoutStyle"/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21E1A8F" w14:textId="77777777" w:rsidR="00AC349D" w:rsidRPr="00877009" w:rsidRDefault="00AC349D" w:rsidP="00877009">
            <w:pPr>
              <w:pStyle w:val="EmptyCellLayoutStyle"/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ED81AA" w14:textId="77777777" w:rsidR="00AC349D" w:rsidRPr="00877009" w:rsidRDefault="00AC349D" w:rsidP="00877009">
            <w:pPr>
              <w:pStyle w:val="EmptyCellLayoutStyle"/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7009" w:rsidRPr="00877009" w14:paraId="509B6705" w14:textId="77777777" w:rsidTr="00877009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AC349D" w:rsidRPr="00877009" w14:paraId="3DA17CF9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D55F" w14:textId="1FA38153" w:rsidR="00AC349D" w:rsidRPr="00877009" w:rsidRDefault="00877009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E138E4"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omisijos pirmininkas </w:t>
                  </w:r>
                </w:p>
              </w:tc>
            </w:tr>
          </w:tbl>
          <w:p w14:paraId="77441FAA" w14:textId="77777777" w:rsidR="00AC349D" w:rsidRPr="00877009" w:rsidRDefault="00AC349D" w:rsidP="00877009">
            <w:p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B7FBA57" w14:textId="77777777" w:rsidR="00AC349D" w:rsidRPr="00877009" w:rsidRDefault="00AC349D" w:rsidP="00877009">
            <w:pPr>
              <w:pStyle w:val="EmptyCellLayoutStyle"/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AC349D" w:rsidRPr="00877009" w14:paraId="618B0DD9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5F91" w14:textId="38DC0542" w:rsidR="00AC349D" w:rsidRPr="00877009" w:rsidRDefault="00877009" w:rsidP="00877009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</w:t>
                  </w:r>
                  <w:r w:rsidR="00E138E4" w:rsidRPr="008770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Benjaminas Želvys</w:t>
                  </w:r>
                </w:p>
              </w:tc>
            </w:tr>
          </w:tbl>
          <w:p w14:paraId="2E9F254F" w14:textId="77777777" w:rsidR="00AC349D" w:rsidRPr="00877009" w:rsidRDefault="00AC349D" w:rsidP="00877009">
            <w:p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4CC16DC" w14:textId="77777777" w:rsidR="00AC349D" w:rsidRPr="00877009" w:rsidRDefault="00AC349D" w:rsidP="008770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AC349D" w:rsidRPr="00877009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7C3C" w14:textId="77777777" w:rsidR="00D95B0F" w:rsidRDefault="00D95B0F">
      <w:pPr>
        <w:spacing w:after="0" w:line="240" w:lineRule="auto"/>
      </w:pPr>
      <w:r>
        <w:separator/>
      </w:r>
    </w:p>
  </w:endnote>
  <w:endnote w:type="continuationSeparator" w:id="0">
    <w:p w14:paraId="16E5C04B" w14:textId="77777777" w:rsidR="00D95B0F" w:rsidRDefault="00D9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580B" w14:textId="77777777" w:rsidR="00D95B0F" w:rsidRDefault="00D95B0F">
      <w:pPr>
        <w:spacing w:after="0" w:line="240" w:lineRule="auto"/>
      </w:pPr>
      <w:r>
        <w:separator/>
      </w:r>
    </w:p>
  </w:footnote>
  <w:footnote w:type="continuationSeparator" w:id="0">
    <w:p w14:paraId="23F6E134" w14:textId="77777777" w:rsidR="00D95B0F" w:rsidRDefault="00D95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AC349D" w14:paraId="7B8C0262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AC349D" w14:paraId="536D1A2A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6590B5" w14:textId="77777777" w:rsidR="00AC349D" w:rsidRDefault="00E138E4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1B918FC2" w14:textId="77777777" w:rsidR="00AC349D" w:rsidRDefault="00AC349D">
          <w:pPr>
            <w:spacing w:after="0" w:line="240" w:lineRule="auto"/>
          </w:pPr>
        </w:p>
      </w:tc>
      <w:tc>
        <w:tcPr>
          <w:tcW w:w="1133" w:type="dxa"/>
        </w:tcPr>
        <w:p w14:paraId="3A44C6D1" w14:textId="77777777" w:rsidR="00AC349D" w:rsidRDefault="00AC349D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6E06" w14:textId="77777777" w:rsidR="00AC349D" w:rsidRDefault="00AC349D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6535461">
    <w:abstractNumId w:val="0"/>
  </w:num>
  <w:num w:numId="2" w16cid:durableId="657000882">
    <w:abstractNumId w:val="1"/>
  </w:num>
  <w:num w:numId="3" w16cid:durableId="1043333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9D"/>
    <w:rsid w:val="003A1117"/>
    <w:rsid w:val="003D45FD"/>
    <w:rsid w:val="00463EF1"/>
    <w:rsid w:val="00877009"/>
    <w:rsid w:val="008D3230"/>
    <w:rsid w:val="00AC349D"/>
    <w:rsid w:val="00BF36B3"/>
    <w:rsid w:val="00D95B0F"/>
    <w:rsid w:val="00E138E4"/>
    <w:rsid w:val="00E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1EB8"/>
  <w15:docId w15:val="{4D7C492F-0917-4D44-B2A2-FD054F26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673</Words>
  <Characters>385</Characters>
  <Application>Microsoft Office Word</Application>
  <DocSecurity>0</DocSecurity>
  <Lines>3</Lines>
  <Paragraphs>2</Paragraphs>
  <ScaleCrop>false</ScaleCrop>
  <Company>KMSA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4</cp:revision>
  <cp:lastPrinted>2026-03-30T05:23:00Z</cp:lastPrinted>
  <dcterms:created xsi:type="dcterms:W3CDTF">2026-03-26T13:04:00Z</dcterms:created>
  <dcterms:modified xsi:type="dcterms:W3CDTF">2026-03-30T08:36:00Z</dcterms:modified>
</cp:coreProperties>
</file>