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D311EF" w:rsidRPr="00D311EF" w14:paraId="66481A5B" w14:textId="77777777" w:rsidTr="00D311EF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555DD" w:rsidRPr="00D311EF" w14:paraId="41A5503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D68B" w14:textId="57A5674E" w:rsidR="008555DD" w:rsidRPr="00D311EF" w:rsidRDefault="003E573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D311EF"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D311EF"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7E040168" w14:textId="77777777" w:rsidR="008555DD" w:rsidRPr="00D311EF" w:rsidRDefault="008555D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229F5A" w14:textId="77777777" w:rsidR="008555DD" w:rsidRPr="00D311EF" w:rsidRDefault="008555D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1EF" w:rsidRPr="00D311EF" w14:paraId="6CE7FACC" w14:textId="77777777" w:rsidTr="00D311EF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555DD" w:rsidRPr="00D311EF" w14:paraId="56884B3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0D04" w14:textId="5A2D335A" w:rsidR="008555DD" w:rsidRPr="00D311EF" w:rsidRDefault="003E573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D311EF"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45BB3582" w14:textId="77777777" w:rsidR="008555DD" w:rsidRPr="00D311EF" w:rsidRDefault="008555D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7AE1852" w14:textId="77777777" w:rsidR="008555DD" w:rsidRPr="00D311EF" w:rsidRDefault="008555D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1EF" w:rsidRPr="00D311EF" w14:paraId="04561752" w14:textId="77777777" w:rsidTr="00D311EF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555DD" w:rsidRPr="00D311EF" w14:paraId="4980CFF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0B0C" w14:textId="4582B544" w:rsidR="008555DD" w:rsidRPr="00D311EF" w:rsidRDefault="003E573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2026-04-20 </w:t>
                  </w:r>
                  <w:r w:rsidR="00252F1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AT-D-2</w:t>
                  </w:r>
                </w:p>
              </w:tc>
            </w:tr>
          </w:tbl>
          <w:p w14:paraId="6DB7BD80" w14:textId="77777777" w:rsidR="008555DD" w:rsidRPr="00D311EF" w:rsidRDefault="008555D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C11722E" w14:textId="77777777" w:rsidR="008555DD" w:rsidRPr="00D311EF" w:rsidRDefault="008555D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1EF" w:rsidRPr="00D311EF" w14:paraId="4829C465" w14:textId="77777777" w:rsidTr="00D311EF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8555DD" w:rsidRPr="00D311EF" w14:paraId="3D935EE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3AC4" w14:textId="55414D38" w:rsidR="008555DD" w:rsidRPr="00D311EF" w:rsidRDefault="003E573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D311EF"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9AC7465" w14:textId="77777777" w:rsidR="008555DD" w:rsidRPr="00D311EF" w:rsidRDefault="008555D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24F076" w14:textId="77777777" w:rsidR="008555DD" w:rsidRPr="00D311EF" w:rsidRDefault="008555D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1EF" w:rsidRPr="00D311EF" w14:paraId="6AEFD010" w14:textId="77777777" w:rsidTr="00D311EF">
        <w:tc>
          <w:tcPr>
            <w:tcW w:w="9635" w:type="dxa"/>
            <w:gridSpan w:val="4"/>
          </w:tcPr>
          <w:p w14:paraId="0ACC3B21" w14:textId="77777777" w:rsidR="00D311EF" w:rsidRPr="00D311EF" w:rsidRDefault="00D311EF" w:rsidP="00D311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061293" w14:textId="17D87620" w:rsidR="00D311EF" w:rsidRPr="00D311EF" w:rsidRDefault="00D311EF" w:rsidP="00D311EF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D311EF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0</w:t>
            </w:r>
            <w:r w:rsidRPr="00D311EF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0</w:t>
            </w:r>
            <w:r w:rsidRPr="00D311EF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0 VAL.</w:t>
            </w:r>
          </w:p>
          <w:p w14:paraId="58B7CAD4" w14:textId="77777777" w:rsidR="00D311EF" w:rsidRPr="00D311EF" w:rsidRDefault="00D311EF" w:rsidP="00D311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8555DD" w:rsidRPr="00D311EF" w14:paraId="37361BB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864" w14:textId="663875FA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Ramūno Šilinio apdovanojimo </w:t>
                  </w:r>
                </w:p>
              </w:tc>
            </w:tr>
            <w:tr w:rsidR="008555DD" w:rsidRPr="00D311EF" w14:paraId="4DDFD5E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84C9" w14:textId="1F12D52F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Gintaro Mikalausko apdovanojimo ( </w:t>
                  </w:r>
                </w:p>
              </w:tc>
            </w:tr>
            <w:tr w:rsidR="008555DD" w:rsidRPr="00D311EF" w14:paraId="007D5F1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ED2B" w14:textId="30892BFD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Ievos </w:t>
                  </w:r>
                  <w:proofErr w:type="spellStart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Vaznelytės</w:t>
                  </w:r>
                  <w:proofErr w:type="spellEnd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8555DD" w:rsidRPr="00D311EF" w14:paraId="09AFC36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DD9" w14:textId="1969606E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Rebekos </w:t>
                  </w:r>
                  <w:proofErr w:type="spellStart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Bruder</w:t>
                  </w:r>
                  <w:proofErr w:type="spellEnd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8555DD" w:rsidRPr="00D311EF" w14:paraId="785A06A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EC5" w14:textId="7AA5156D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UAB "</w:t>
                  </w:r>
                  <w:proofErr w:type="spellStart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Akmelita</w:t>
                  </w:r>
                  <w:proofErr w:type="spellEnd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ir Ko" apdovanojimo </w:t>
                  </w:r>
                </w:p>
              </w:tc>
            </w:tr>
            <w:tr w:rsidR="008555DD" w:rsidRPr="00D311EF" w14:paraId="2DC59BB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641" w14:textId="2A340304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Lino Vasiljevo apdovanojimo </w:t>
                  </w:r>
                </w:p>
              </w:tc>
            </w:tr>
            <w:tr w:rsidR="008555DD" w:rsidRPr="00D311EF" w14:paraId="19F447C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C9F4" w14:textId="28647337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prof. Aleksandro Vitkaus apdovanojimo </w:t>
                  </w:r>
                </w:p>
              </w:tc>
            </w:tr>
            <w:tr w:rsidR="008555DD" w:rsidRPr="00D311EF" w14:paraId="730BA96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17E6" w14:textId="30A4D8C0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Danguolės </w:t>
                  </w:r>
                  <w:proofErr w:type="spellStart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Bunikienės</w:t>
                  </w:r>
                  <w:proofErr w:type="spellEnd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8555DD" w:rsidRPr="00D311EF" w14:paraId="259FEDB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758A" w14:textId="3F1C1A70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Vlado </w:t>
                  </w:r>
                  <w:proofErr w:type="spellStart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Dekšnio</w:t>
                  </w:r>
                  <w:proofErr w:type="spellEnd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( </w:t>
                  </w:r>
                </w:p>
              </w:tc>
            </w:tr>
            <w:tr w:rsidR="008555DD" w:rsidRPr="00D311EF" w14:paraId="49C3DD2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B935" w14:textId="342F089D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Danutės </w:t>
                  </w:r>
                  <w:proofErr w:type="spellStart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Marcinkevičienės</w:t>
                  </w:r>
                  <w:proofErr w:type="spellEnd"/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8555DD" w:rsidRPr="00D311EF" w14:paraId="428596A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6A7" w14:textId="0B6A4548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Lilijos Stoškienės apdovanojimo </w:t>
                  </w:r>
                </w:p>
              </w:tc>
            </w:tr>
            <w:tr w:rsidR="008555DD" w:rsidRPr="00D311EF" w14:paraId="739CE03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DA8" w14:textId="06F09142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Mariaus Antanaičio apdovanojimo </w:t>
                  </w:r>
                </w:p>
              </w:tc>
            </w:tr>
            <w:tr w:rsidR="008555DD" w:rsidRPr="00D311EF" w14:paraId="440912E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AB6" w14:textId="4270D030" w:rsidR="008555DD" w:rsidRPr="00D311EF" w:rsidRDefault="003E573B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="00D311EF"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Apdovanojimų komisijos pirmininkas</w:t>
                  </w:r>
                  <w:r w:rsid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11EF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(Kauno miesto savivaldybės tarybos nariai (2023-2027) tarybos narys)</w:t>
                  </w:r>
                </w:p>
              </w:tc>
            </w:tr>
          </w:tbl>
          <w:p w14:paraId="2B268873" w14:textId="77777777" w:rsidR="008555DD" w:rsidRPr="00D311EF" w:rsidRDefault="008555DD" w:rsidP="00D311EF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55DD" w:rsidRPr="00D311EF" w14:paraId="08FBB8F5" w14:textId="77777777">
        <w:trPr>
          <w:trHeight w:val="660"/>
        </w:trPr>
        <w:tc>
          <w:tcPr>
            <w:tcW w:w="5272" w:type="dxa"/>
          </w:tcPr>
          <w:p w14:paraId="0D0DD340" w14:textId="77777777" w:rsidR="008555DD" w:rsidRPr="00D311EF" w:rsidRDefault="008555DD" w:rsidP="00D311E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66E0534" w14:textId="77777777" w:rsidR="008555DD" w:rsidRPr="00D311EF" w:rsidRDefault="008555DD" w:rsidP="00D311E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5CA9C9F" w14:textId="77777777" w:rsidR="008555DD" w:rsidRPr="00D311EF" w:rsidRDefault="008555DD" w:rsidP="00D311E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8E7357C" w14:textId="77777777" w:rsidR="008555DD" w:rsidRPr="00D311EF" w:rsidRDefault="008555DD" w:rsidP="00D311E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1EF" w:rsidRPr="00D311EF" w14:paraId="2F0630B6" w14:textId="77777777" w:rsidTr="00D311EF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8555DD" w:rsidRPr="00D311EF" w14:paraId="7CF149DF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397D" w14:textId="36A775A4" w:rsidR="008555DD" w:rsidRPr="00D311EF" w:rsidRDefault="00D311EF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3E573B"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omisij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os pirmininkas</w:t>
                  </w:r>
                </w:p>
              </w:tc>
            </w:tr>
          </w:tbl>
          <w:p w14:paraId="4FABEB91" w14:textId="77777777" w:rsidR="008555DD" w:rsidRPr="00D311EF" w:rsidRDefault="008555DD" w:rsidP="00D311EF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17907C0" w14:textId="77777777" w:rsidR="008555DD" w:rsidRPr="00D311EF" w:rsidRDefault="008555DD" w:rsidP="00D311E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8555DD" w:rsidRPr="00D311EF" w14:paraId="6B53E1FE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FDB4" w14:textId="179AD252" w:rsidR="008555DD" w:rsidRPr="00D311EF" w:rsidRDefault="00D311EF" w:rsidP="00D311E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="003E573B" w:rsidRPr="00D311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Benjaminas Želvys</w:t>
                  </w:r>
                </w:p>
              </w:tc>
            </w:tr>
          </w:tbl>
          <w:p w14:paraId="0C11B401" w14:textId="77777777" w:rsidR="008555DD" w:rsidRPr="00D311EF" w:rsidRDefault="008555DD" w:rsidP="00D311EF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8773F0" w14:textId="77777777" w:rsidR="008555DD" w:rsidRPr="00D311EF" w:rsidRDefault="008555DD" w:rsidP="00D311E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8555DD" w:rsidRPr="00D311EF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F930" w14:textId="77777777" w:rsidR="00E516A5" w:rsidRDefault="00E516A5">
      <w:pPr>
        <w:spacing w:after="0" w:line="240" w:lineRule="auto"/>
      </w:pPr>
      <w:r>
        <w:separator/>
      </w:r>
    </w:p>
  </w:endnote>
  <w:endnote w:type="continuationSeparator" w:id="0">
    <w:p w14:paraId="168336D1" w14:textId="77777777" w:rsidR="00E516A5" w:rsidRDefault="00E5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EAD8" w14:textId="77777777" w:rsidR="00E516A5" w:rsidRDefault="00E516A5">
      <w:pPr>
        <w:spacing w:after="0" w:line="240" w:lineRule="auto"/>
      </w:pPr>
      <w:r>
        <w:separator/>
      </w:r>
    </w:p>
  </w:footnote>
  <w:footnote w:type="continuationSeparator" w:id="0">
    <w:p w14:paraId="10A98EDD" w14:textId="77777777" w:rsidR="00E516A5" w:rsidRDefault="00E5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8555DD" w14:paraId="0377E2A7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8555DD" w14:paraId="1D755CA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56EAAB" w14:textId="77777777" w:rsidR="008555DD" w:rsidRDefault="003E573B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A6FD419" w14:textId="77777777" w:rsidR="008555DD" w:rsidRDefault="008555DD">
          <w:pPr>
            <w:spacing w:after="0" w:line="240" w:lineRule="auto"/>
          </w:pPr>
        </w:p>
      </w:tc>
      <w:tc>
        <w:tcPr>
          <w:tcW w:w="1133" w:type="dxa"/>
        </w:tcPr>
        <w:p w14:paraId="6F2898B9" w14:textId="77777777" w:rsidR="008555DD" w:rsidRDefault="008555DD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E098" w14:textId="77777777" w:rsidR="008555DD" w:rsidRDefault="008555DD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6133910">
    <w:abstractNumId w:val="0"/>
  </w:num>
  <w:num w:numId="2" w16cid:durableId="485821230">
    <w:abstractNumId w:val="1"/>
  </w:num>
  <w:num w:numId="3" w16cid:durableId="41933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DD"/>
    <w:rsid w:val="00012880"/>
    <w:rsid w:val="00252F1E"/>
    <w:rsid w:val="0037611F"/>
    <w:rsid w:val="003E573B"/>
    <w:rsid w:val="008555DD"/>
    <w:rsid w:val="00D311EF"/>
    <w:rsid w:val="00DD476A"/>
    <w:rsid w:val="00E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2E2"/>
  <w15:docId w15:val="{9689EB86-2880-4413-B8BE-024AA7CB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Company>KMSA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2026-04-15T12:51:00Z</dcterms:created>
  <dcterms:modified xsi:type="dcterms:W3CDTF">2026-04-15T12:51:00Z</dcterms:modified>
</cp:coreProperties>
</file>