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346B4E" w:rsidRPr="005E306D" w14:paraId="59DE5DEF" w14:textId="77777777" w:rsidTr="005E306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827A7" w:rsidRPr="005E306D" w14:paraId="20771A7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0665" w14:textId="7F06D45C" w:rsidR="00C827A7" w:rsidRPr="005E306D" w:rsidRDefault="00EB24D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5E306D"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5E306D"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44050C2" w14:textId="77777777" w:rsidR="00C827A7" w:rsidRPr="005E306D" w:rsidRDefault="00C827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46B6C4" w14:textId="77777777" w:rsidR="00C827A7" w:rsidRPr="005E306D" w:rsidRDefault="00C827A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182BDB3D" w14:textId="77777777" w:rsidTr="005E306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827A7" w:rsidRPr="005E306D" w14:paraId="552D117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6C5" w14:textId="5801407D" w:rsidR="00C827A7" w:rsidRPr="005E306D" w:rsidRDefault="00EB24D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5E306D"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3D035978" w14:textId="77777777" w:rsidR="00C827A7" w:rsidRPr="005E306D" w:rsidRDefault="00C827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6E8687" w14:textId="77777777" w:rsidR="00C827A7" w:rsidRPr="005E306D" w:rsidRDefault="00C827A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47DDC028" w14:textId="77777777" w:rsidTr="005E306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827A7" w:rsidRPr="005E306D" w14:paraId="6F13D8C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5FBE" w14:textId="77777777" w:rsidR="00C827A7" w:rsidRPr="005E306D" w:rsidRDefault="00EB24D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67706BE9" w14:textId="77777777" w:rsidR="00C827A7" w:rsidRPr="005E306D" w:rsidRDefault="00C827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790C68" w14:textId="77777777" w:rsidR="00C827A7" w:rsidRPr="005E306D" w:rsidRDefault="00C827A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4071D373" w14:textId="77777777" w:rsidTr="005E306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827A7" w:rsidRPr="005E306D" w14:paraId="1B19993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324" w14:textId="41973FFC" w:rsidR="00C827A7" w:rsidRPr="005E306D" w:rsidRDefault="00EB24D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2026-03-19 </w:t>
                  </w:r>
                  <w:r w:rsidR="005E306D"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K19-D-3</w:t>
                  </w:r>
                </w:p>
              </w:tc>
            </w:tr>
          </w:tbl>
          <w:p w14:paraId="4017A45A" w14:textId="77777777" w:rsidR="00C827A7" w:rsidRPr="005E306D" w:rsidRDefault="00C827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0E44C9" w14:textId="77777777" w:rsidR="00C827A7" w:rsidRPr="005E306D" w:rsidRDefault="00C827A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76490AEA" w14:textId="77777777" w:rsidTr="005E306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827A7" w:rsidRPr="005E306D" w14:paraId="7190B64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61C" w14:textId="7A2A4653" w:rsidR="00C827A7" w:rsidRPr="005E306D" w:rsidRDefault="00EB24D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5E306D"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7AE718D" w14:textId="77777777" w:rsidR="00C827A7" w:rsidRPr="005E306D" w:rsidRDefault="00C827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4D1C72" w14:textId="77777777" w:rsidR="00C827A7" w:rsidRPr="005E306D" w:rsidRDefault="00C827A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4D711D83" w14:textId="77777777" w:rsidTr="005E306D">
        <w:tc>
          <w:tcPr>
            <w:tcW w:w="9635" w:type="dxa"/>
            <w:gridSpan w:val="4"/>
          </w:tcPr>
          <w:p w14:paraId="4E033BF9" w14:textId="77777777" w:rsidR="005E306D" w:rsidRDefault="005E306D"/>
          <w:p w14:paraId="32201522" w14:textId="654869AD" w:rsidR="005E306D" w:rsidRPr="005E306D" w:rsidRDefault="005E306D" w:rsidP="005E306D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E306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0</w:t>
            </w:r>
            <w:r w:rsidRPr="005E306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.30 VAL.</w:t>
            </w:r>
          </w:p>
          <w:p w14:paraId="185AB6A0" w14:textId="77777777" w:rsidR="005E306D" w:rsidRDefault="005E306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827A7" w:rsidRPr="005E306D" w14:paraId="1EACE2A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FDE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2026 m. vasario 24 d. sprendimo Nr. T-2 „Dėl Kauno miesto savivaldybės 2026 metų biudžeto ir planuojamų 2027–2028 metų pajamų ir asignavimų patvirtinimo“ pakeitimo (TR-170) </w:t>
                  </w:r>
                </w:p>
              </w:tc>
            </w:tr>
            <w:tr w:rsidR="00C827A7" w:rsidRPr="005E306D" w14:paraId="6CB48AA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3B0" w14:textId="7F094BDC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Roma Vosylienė (Finansų ir ekonomikos skyri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C827A7" w:rsidRPr="005E306D" w14:paraId="46682DD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92E4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2008 m. birželio 27 d. sprendimo Nr. T-331 „Dėl centralizuoto vaikų priėmimo į Kauno miesto savivaldybės įsteigtų biudžetinių švietimo įstaigų ikimokyklinio ir priešmokyklinio ugdymo grupes tvarkos“ pakeitimo (TR-177) </w:t>
                  </w:r>
                </w:p>
              </w:tc>
            </w:tr>
            <w:tr w:rsidR="00C827A7" w:rsidRPr="005E306D" w14:paraId="6B5D62A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51FF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lopšelio-</w:t>
                  </w:r>
                  <w:proofErr w:type="spellStart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darželio„Vėjukai</w:t>
                  </w:r>
                  <w:proofErr w:type="spellEnd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įsteigimo (TR-188) </w:t>
                  </w:r>
                </w:p>
              </w:tc>
            </w:tr>
            <w:tr w:rsidR="00C827A7" w:rsidRPr="005E306D" w14:paraId="716D0EC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14A" w14:textId="5C2BA4C9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Ona Gucevičienė (Švietimo skyri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C827A7" w:rsidRPr="005E306D" w14:paraId="7C79872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D677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administracijos Kultūros skyriui priskirto Kauno kultūros centro 2026 metų veiklos plano patvirtinimo (TR-183) </w:t>
                  </w:r>
                </w:p>
              </w:tc>
            </w:tr>
            <w:tr w:rsidR="00C827A7" w:rsidRPr="005E306D" w14:paraId="58DA4B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7047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kultūros premijų skyrimo (TR-185) </w:t>
                  </w:r>
                </w:p>
              </w:tc>
            </w:tr>
            <w:tr w:rsidR="00C827A7" w:rsidRPr="005E306D" w14:paraId="69D016E5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BD47" w14:textId="4FB7A5A6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Agnė Augonė (Kultūros skyri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C827A7" w:rsidRPr="005E306D" w14:paraId="1DE39F0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41AE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atliekų tvarkymo taisyklių patvirtinimo (TR-169) </w:t>
                  </w:r>
                </w:p>
              </w:tc>
            </w:tr>
            <w:tr w:rsidR="00C827A7" w:rsidRPr="005E306D" w14:paraId="28213B5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242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įmokos už komunalinių atliekų ir komunalinėms atliekoms nepriskiriamų buityje susidarančių atliekų tvarkymą dydžio nustatymo metodikos patvirtinimo (TR-211) </w:t>
                  </w:r>
                </w:p>
              </w:tc>
            </w:tr>
            <w:tr w:rsidR="00C827A7" w:rsidRPr="005E306D" w14:paraId="56FB1DD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886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įmokos už komunalinių atliekų ir komunalinėms atliekoms nepriskiriamų buityje susidarančių atliekų tvarkymą dydžių ir mišrių komunalinių atliekų susikaupimo normų nustatymo (TR-201) </w:t>
                  </w:r>
                </w:p>
              </w:tc>
            </w:tr>
            <w:tr w:rsidR="00C827A7" w:rsidRPr="005E306D" w14:paraId="730F81A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435" w14:textId="5B023DFB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Radeta Savickienė (Aplinkos apsaugos skyri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C827A7" w:rsidRPr="005E306D" w14:paraId="38D552B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63F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negyvenamųjų patalpų, skirtų Aleksoto-</w:t>
                  </w:r>
                  <w:proofErr w:type="spellStart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Vilijmapolės</w:t>
                  </w:r>
                  <w:proofErr w:type="spellEnd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vienmandatėje rinkimų apygardoje  išrinktam Lietuvos Respublikos Seimo nariui, nuomos (TR-194) </w:t>
                  </w:r>
                </w:p>
              </w:tc>
            </w:tr>
            <w:tr w:rsidR="00C827A7" w:rsidRPr="005E306D" w14:paraId="569D71A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B396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įgaliojimų suteikimo Valdui Mingailai, Eglei </w:t>
                  </w:r>
                  <w:proofErr w:type="spellStart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Raguckienei</w:t>
                  </w:r>
                  <w:proofErr w:type="spellEnd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ir Jurgitai Vasiliauskienei (TR-195) </w:t>
                  </w:r>
                </w:p>
              </w:tc>
            </w:tr>
            <w:tr w:rsidR="00C827A7" w:rsidRPr="005E306D" w14:paraId="2F3426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715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2024 m. liepos 18 d. Savivaldybės patikėjimo sutarties  Nr. SR-409 su UAB „Kauno planas“ nutraukimo prieš terminą (TR-196) </w:t>
                  </w:r>
                </w:p>
              </w:tc>
            </w:tr>
            <w:tr w:rsidR="00C827A7" w:rsidRPr="005E306D" w14:paraId="6E32164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292" w14:textId="5CA1969B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elekt</w:t>
                  </w:r>
                  <w:r w:rsidR="00FB2DE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</w:t>
                  </w: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omobilių įkrovimo stotelės įrengimo termino pratęsimo ir nuomos mokesčio UAB „</w:t>
                  </w:r>
                  <w:proofErr w:type="spellStart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Ignitis</w:t>
                  </w:r>
                  <w:proofErr w:type="spellEnd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neskaičiavimo</w:t>
                  </w:r>
                  <w:proofErr w:type="spellEnd"/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(TR-198) </w:t>
                  </w:r>
                </w:p>
              </w:tc>
            </w:tr>
            <w:tr w:rsidR="00C827A7" w:rsidRPr="005E306D" w14:paraId="3922B44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856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nekilnojamojo turto perėmimo ir  perdavimo neatlygintinai naudotis pagal panaudos sutartį  Lietuvos sveikatos mokslų universiteto Kauno ligoninei (TR-199) </w:t>
                  </w:r>
                </w:p>
              </w:tc>
            </w:tr>
            <w:tr w:rsidR="00C827A7" w:rsidRPr="005E306D" w14:paraId="53B023D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546" w14:textId="77777777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14. Dėl nekilnojamojo turto Laisvės al. 36, Kaune , 2023 m. spalio 6 d. nuomos sutarties Nr. 23-S4-593 su VšĮ „Kaunas IN“ nutraukimo prieš terminą ir perdavimo neatlygintinai naudotis pagal panaudos sutartį (TR-210) </w:t>
                  </w:r>
                </w:p>
              </w:tc>
            </w:tr>
            <w:tr w:rsidR="00C827A7" w:rsidRPr="005E306D" w14:paraId="1B66353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F98" w14:textId="6708F62D" w:rsidR="00C827A7" w:rsidRPr="005E306D" w:rsidRDefault="00EB24D2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Jolanta Žemaitienė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(Nekilnojamojo turto skyri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</w:t>
                  </w:r>
                  <w:r w:rsid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 pavaduotoja</w:t>
                  </w:r>
                  <w:r w:rsidRPr="005E306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B134A67" w14:textId="77777777" w:rsidR="00C827A7" w:rsidRPr="005E306D" w:rsidRDefault="00C827A7" w:rsidP="005E306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27A7" w:rsidRPr="005E306D" w14:paraId="15B1DDBD" w14:textId="77777777">
        <w:trPr>
          <w:trHeight w:val="660"/>
        </w:trPr>
        <w:tc>
          <w:tcPr>
            <w:tcW w:w="5272" w:type="dxa"/>
          </w:tcPr>
          <w:p w14:paraId="07860E06" w14:textId="77777777" w:rsidR="00C827A7" w:rsidRPr="005E306D" w:rsidRDefault="00C827A7" w:rsidP="005E306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CD4B114" w14:textId="77777777" w:rsidR="00C827A7" w:rsidRPr="005E306D" w:rsidRDefault="00C827A7" w:rsidP="005E306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69A2F3F" w14:textId="77777777" w:rsidR="00C827A7" w:rsidRPr="005E306D" w:rsidRDefault="00C827A7" w:rsidP="005E306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4135BB4" w14:textId="77777777" w:rsidR="00C827A7" w:rsidRPr="005E306D" w:rsidRDefault="00C827A7" w:rsidP="005E306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B4E" w:rsidRPr="005E306D" w14:paraId="0491E70A" w14:textId="77777777" w:rsidTr="005E306D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C827A7" w:rsidRPr="005E306D" w14:paraId="4B08EAC2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ADD" w14:textId="59C54874" w:rsidR="00C827A7" w:rsidRPr="005E306D" w:rsidRDefault="005E306D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EB24D2"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3022F296" w14:textId="77777777" w:rsidR="00C827A7" w:rsidRPr="005E306D" w:rsidRDefault="00C827A7" w:rsidP="005E306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7C143BA" w14:textId="77777777" w:rsidR="00C827A7" w:rsidRPr="005E306D" w:rsidRDefault="00C827A7" w:rsidP="005E306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C827A7" w:rsidRPr="005E306D" w14:paraId="05CC06BE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0B3D" w14:textId="7499C5C5" w:rsidR="00C827A7" w:rsidRPr="005E306D" w:rsidRDefault="005E306D" w:rsidP="005E306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="00EB24D2" w:rsidRPr="005E306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Rimantas Lekavičius</w:t>
                  </w:r>
                </w:p>
              </w:tc>
            </w:tr>
          </w:tbl>
          <w:p w14:paraId="7F2B69DB" w14:textId="77777777" w:rsidR="00C827A7" w:rsidRPr="005E306D" w:rsidRDefault="00C827A7" w:rsidP="005E306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591989" w14:textId="77777777" w:rsidR="00C827A7" w:rsidRPr="005E306D" w:rsidRDefault="00C827A7" w:rsidP="005E30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C827A7" w:rsidRPr="005E306D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0249" w14:textId="77777777" w:rsidR="00EB24D2" w:rsidRDefault="00EB24D2">
      <w:pPr>
        <w:spacing w:after="0" w:line="240" w:lineRule="auto"/>
      </w:pPr>
      <w:r>
        <w:separator/>
      </w:r>
    </w:p>
  </w:endnote>
  <w:endnote w:type="continuationSeparator" w:id="0">
    <w:p w14:paraId="2822F6BA" w14:textId="77777777" w:rsidR="00EB24D2" w:rsidRDefault="00EB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A6B1" w14:textId="77777777" w:rsidR="00EB24D2" w:rsidRDefault="00EB24D2">
      <w:pPr>
        <w:spacing w:after="0" w:line="240" w:lineRule="auto"/>
      </w:pPr>
      <w:r>
        <w:separator/>
      </w:r>
    </w:p>
  </w:footnote>
  <w:footnote w:type="continuationSeparator" w:id="0">
    <w:p w14:paraId="107C56F8" w14:textId="77777777" w:rsidR="00EB24D2" w:rsidRDefault="00EB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C827A7" w14:paraId="35BF12BA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C827A7" w14:paraId="56951C69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84CC0E" w14:textId="77777777" w:rsidR="00C827A7" w:rsidRDefault="00EB24D2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16FD47E" w14:textId="77777777" w:rsidR="00C827A7" w:rsidRDefault="00C827A7">
          <w:pPr>
            <w:spacing w:after="0" w:line="240" w:lineRule="auto"/>
          </w:pPr>
        </w:p>
      </w:tc>
      <w:tc>
        <w:tcPr>
          <w:tcW w:w="1133" w:type="dxa"/>
        </w:tcPr>
        <w:p w14:paraId="2A37B247" w14:textId="77777777" w:rsidR="00C827A7" w:rsidRDefault="00C827A7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DD93" w14:textId="77777777" w:rsidR="00C827A7" w:rsidRDefault="00C827A7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1966152">
    <w:abstractNumId w:val="0"/>
  </w:num>
  <w:num w:numId="2" w16cid:durableId="1658875922">
    <w:abstractNumId w:val="1"/>
  </w:num>
  <w:num w:numId="3" w16cid:durableId="118994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A7"/>
    <w:rsid w:val="00346B4E"/>
    <w:rsid w:val="005E306D"/>
    <w:rsid w:val="009715CE"/>
    <w:rsid w:val="00C827A7"/>
    <w:rsid w:val="00EB24D2"/>
    <w:rsid w:val="00F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BC61"/>
  <w15:docId w15:val="{0957C865-97C5-4088-B9EE-B9C39008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1885</Words>
  <Characters>1076</Characters>
  <Application>Microsoft Office Word</Application>
  <DocSecurity>0</DocSecurity>
  <Lines>8</Lines>
  <Paragraphs>5</Paragraphs>
  <ScaleCrop>false</ScaleCrop>
  <Company>KMSA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6</cp:revision>
  <dcterms:created xsi:type="dcterms:W3CDTF">2026-03-16T11:38:00Z</dcterms:created>
  <dcterms:modified xsi:type="dcterms:W3CDTF">2026-03-16T11:43:00Z</dcterms:modified>
</cp:coreProperties>
</file>