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5272"/>
        <w:gridCol w:w="847"/>
        <w:gridCol w:w="2383"/>
        <w:gridCol w:w="1133"/>
      </w:tblGrid>
      <w:tr w:rsidR="00273B72" w:rsidRPr="00273B72" w14:paraId="65B5919D" w14:textId="77777777" w:rsidTr="00273B72">
        <w:trPr>
          <w:trHeight w:val="340"/>
        </w:trPr>
        <w:tc>
          <w:tcPr>
            <w:tcW w:w="8502" w:type="dxa"/>
            <w:gridSpan w:val="3"/>
          </w:tcPr>
          <w:tbl>
            <w:tblPr>
              <w:tblW w:w="0" w:type="auto"/>
              <w:tblCellMar>
                <w:left w:w="0" w:type="dxa"/>
                <w:right w:w="0" w:type="dxa"/>
              </w:tblCellMar>
              <w:tblLook w:val="0000" w:firstRow="0" w:lastRow="0" w:firstColumn="0" w:lastColumn="0" w:noHBand="0" w:noVBand="0"/>
            </w:tblPr>
            <w:tblGrid>
              <w:gridCol w:w="8502"/>
            </w:tblGrid>
            <w:tr w:rsidR="005042A6" w:rsidRPr="00273B72" w14:paraId="2E303A16" w14:textId="77777777">
              <w:trPr>
                <w:trHeight w:val="262"/>
              </w:trPr>
              <w:tc>
                <w:tcPr>
                  <w:tcW w:w="8503" w:type="dxa"/>
                  <w:tcBorders>
                    <w:top w:val="nil"/>
                    <w:left w:val="nil"/>
                    <w:bottom w:val="nil"/>
                    <w:right w:val="nil"/>
                  </w:tcBorders>
                  <w:tcMar>
                    <w:top w:w="39" w:type="dxa"/>
                    <w:left w:w="39" w:type="dxa"/>
                    <w:bottom w:w="39" w:type="dxa"/>
                    <w:right w:w="39" w:type="dxa"/>
                  </w:tcMar>
                </w:tcPr>
                <w:p w14:paraId="56FFCB89" w14:textId="36C507F5" w:rsidR="005042A6" w:rsidRPr="00273B72" w:rsidRDefault="001D01B2">
                  <w:pPr>
                    <w:spacing w:after="0" w:line="240" w:lineRule="auto"/>
                    <w:jc w:val="center"/>
                    <w:rPr>
                      <w:rFonts w:ascii="Calibri" w:hAnsi="Calibri" w:cs="Calibri"/>
                      <w:sz w:val="24"/>
                      <w:szCs w:val="24"/>
                    </w:rPr>
                  </w:pPr>
                  <w:r w:rsidRPr="00273B72">
                    <w:rPr>
                      <w:rFonts w:ascii="Calibri" w:hAnsi="Calibri" w:cs="Calibri"/>
                      <w:b/>
                      <w:color w:val="000000"/>
                      <w:sz w:val="24"/>
                      <w:szCs w:val="24"/>
                    </w:rPr>
                    <w:t>KAUNO MIESTO SAVIVALDYB</w:t>
                  </w:r>
                  <w:r w:rsidR="00273B72" w:rsidRPr="00273B72">
                    <w:rPr>
                      <w:rFonts w:ascii="Calibri" w:hAnsi="Calibri" w:cs="Calibri"/>
                      <w:b/>
                      <w:color w:val="000000"/>
                      <w:sz w:val="24"/>
                      <w:szCs w:val="24"/>
                    </w:rPr>
                    <w:t>Ė</w:t>
                  </w:r>
                  <w:r w:rsidRPr="00273B72">
                    <w:rPr>
                      <w:rFonts w:ascii="Calibri" w:hAnsi="Calibri" w:cs="Calibri"/>
                      <w:b/>
                      <w:color w:val="000000"/>
                      <w:sz w:val="24"/>
                      <w:szCs w:val="24"/>
                    </w:rPr>
                    <w:t>S</w:t>
                  </w:r>
                  <w:r w:rsidR="00273B72" w:rsidRPr="00273B72">
                    <w:rPr>
                      <w:rFonts w:ascii="Calibri" w:hAnsi="Calibri" w:cs="Calibri"/>
                      <w:b/>
                      <w:color w:val="000000"/>
                      <w:sz w:val="24"/>
                      <w:szCs w:val="24"/>
                    </w:rPr>
                    <w:t xml:space="preserve"> TARYBA</w:t>
                  </w:r>
                </w:p>
              </w:tc>
            </w:tr>
          </w:tbl>
          <w:p w14:paraId="0B312660" w14:textId="77777777" w:rsidR="005042A6" w:rsidRPr="00273B72" w:rsidRDefault="005042A6">
            <w:pPr>
              <w:spacing w:after="0" w:line="240" w:lineRule="auto"/>
              <w:rPr>
                <w:rFonts w:ascii="Calibri" w:hAnsi="Calibri" w:cs="Calibri"/>
                <w:sz w:val="24"/>
                <w:szCs w:val="24"/>
              </w:rPr>
            </w:pPr>
          </w:p>
        </w:tc>
        <w:tc>
          <w:tcPr>
            <w:tcW w:w="1133" w:type="dxa"/>
          </w:tcPr>
          <w:p w14:paraId="01DBBB85" w14:textId="77777777" w:rsidR="005042A6" w:rsidRPr="00273B72" w:rsidRDefault="005042A6">
            <w:pPr>
              <w:pStyle w:val="EmptyCellLayoutStyle"/>
              <w:spacing w:after="0" w:line="240" w:lineRule="auto"/>
              <w:rPr>
                <w:rFonts w:ascii="Calibri" w:hAnsi="Calibri" w:cs="Calibri"/>
                <w:sz w:val="24"/>
                <w:szCs w:val="24"/>
              </w:rPr>
            </w:pPr>
          </w:p>
        </w:tc>
      </w:tr>
      <w:tr w:rsidR="00273B72" w:rsidRPr="00273B72" w14:paraId="2A3A9CB8" w14:textId="77777777" w:rsidTr="00273B72">
        <w:trPr>
          <w:trHeight w:val="340"/>
        </w:trPr>
        <w:tc>
          <w:tcPr>
            <w:tcW w:w="8502" w:type="dxa"/>
            <w:gridSpan w:val="3"/>
          </w:tcPr>
          <w:tbl>
            <w:tblPr>
              <w:tblW w:w="0" w:type="auto"/>
              <w:tblCellMar>
                <w:left w:w="0" w:type="dxa"/>
                <w:right w:w="0" w:type="dxa"/>
              </w:tblCellMar>
              <w:tblLook w:val="0000" w:firstRow="0" w:lastRow="0" w:firstColumn="0" w:lastColumn="0" w:noHBand="0" w:noVBand="0"/>
            </w:tblPr>
            <w:tblGrid>
              <w:gridCol w:w="8502"/>
            </w:tblGrid>
            <w:tr w:rsidR="005042A6" w:rsidRPr="00273B72" w14:paraId="78C4BF0F" w14:textId="77777777">
              <w:trPr>
                <w:trHeight w:val="262"/>
              </w:trPr>
              <w:tc>
                <w:tcPr>
                  <w:tcW w:w="8503" w:type="dxa"/>
                  <w:tcBorders>
                    <w:top w:val="nil"/>
                    <w:left w:val="nil"/>
                    <w:bottom w:val="nil"/>
                    <w:right w:val="nil"/>
                  </w:tcBorders>
                  <w:tcMar>
                    <w:top w:w="39" w:type="dxa"/>
                    <w:left w:w="39" w:type="dxa"/>
                    <w:bottom w:w="39" w:type="dxa"/>
                    <w:right w:w="39" w:type="dxa"/>
                  </w:tcMar>
                </w:tcPr>
                <w:p w14:paraId="01A02C00" w14:textId="026B5A3E" w:rsidR="005042A6" w:rsidRPr="00273B72" w:rsidRDefault="001D01B2">
                  <w:pPr>
                    <w:spacing w:after="0" w:line="240" w:lineRule="auto"/>
                    <w:jc w:val="center"/>
                    <w:rPr>
                      <w:rFonts w:ascii="Calibri" w:hAnsi="Calibri" w:cs="Calibri"/>
                      <w:sz w:val="24"/>
                      <w:szCs w:val="24"/>
                    </w:rPr>
                  </w:pPr>
                  <w:r w:rsidRPr="00273B72">
                    <w:rPr>
                      <w:rFonts w:ascii="Calibri" w:hAnsi="Calibri" w:cs="Calibri"/>
                      <w:b/>
                      <w:color w:val="000000"/>
                      <w:sz w:val="24"/>
                      <w:szCs w:val="24"/>
                    </w:rPr>
                    <w:t>SVEIKATOS IR SOCIALINIŲ REIKALŲ KOMITETO POSĖD</w:t>
                  </w:r>
                  <w:r w:rsidR="00273B72" w:rsidRPr="00273B72">
                    <w:rPr>
                      <w:rFonts w:ascii="Calibri" w:hAnsi="Calibri" w:cs="Calibri"/>
                      <w:b/>
                      <w:color w:val="000000"/>
                      <w:sz w:val="24"/>
                      <w:szCs w:val="24"/>
                    </w:rPr>
                    <w:t>ŽIO</w:t>
                  </w:r>
                </w:p>
              </w:tc>
            </w:tr>
          </w:tbl>
          <w:p w14:paraId="2EE29218" w14:textId="77777777" w:rsidR="005042A6" w:rsidRPr="00273B72" w:rsidRDefault="005042A6">
            <w:pPr>
              <w:spacing w:after="0" w:line="240" w:lineRule="auto"/>
              <w:rPr>
                <w:rFonts w:ascii="Calibri" w:hAnsi="Calibri" w:cs="Calibri"/>
                <w:sz w:val="24"/>
                <w:szCs w:val="24"/>
              </w:rPr>
            </w:pPr>
          </w:p>
        </w:tc>
        <w:tc>
          <w:tcPr>
            <w:tcW w:w="1133" w:type="dxa"/>
          </w:tcPr>
          <w:p w14:paraId="30CC5737" w14:textId="77777777" w:rsidR="005042A6" w:rsidRPr="00273B72" w:rsidRDefault="005042A6">
            <w:pPr>
              <w:pStyle w:val="EmptyCellLayoutStyle"/>
              <w:spacing w:after="0" w:line="240" w:lineRule="auto"/>
              <w:rPr>
                <w:rFonts w:ascii="Calibri" w:hAnsi="Calibri" w:cs="Calibri"/>
                <w:sz w:val="24"/>
                <w:szCs w:val="24"/>
              </w:rPr>
            </w:pPr>
          </w:p>
        </w:tc>
      </w:tr>
      <w:tr w:rsidR="00273B72" w:rsidRPr="00273B72" w14:paraId="79DF6277" w14:textId="77777777" w:rsidTr="00273B72">
        <w:trPr>
          <w:trHeight w:val="340"/>
        </w:trPr>
        <w:tc>
          <w:tcPr>
            <w:tcW w:w="8502" w:type="dxa"/>
            <w:gridSpan w:val="3"/>
          </w:tcPr>
          <w:tbl>
            <w:tblPr>
              <w:tblW w:w="0" w:type="auto"/>
              <w:tblCellMar>
                <w:left w:w="0" w:type="dxa"/>
                <w:right w:w="0" w:type="dxa"/>
              </w:tblCellMar>
              <w:tblLook w:val="0000" w:firstRow="0" w:lastRow="0" w:firstColumn="0" w:lastColumn="0" w:noHBand="0" w:noVBand="0"/>
            </w:tblPr>
            <w:tblGrid>
              <w:gridCol w:w="8502"/>
            </w:tblGrid>
            <w:tr w:rsidR="005042A6" w:rsidRPr="00273B72" w14:paraId="4579F803" w14:textId="77777777">
              <w:trPr>
                <w:trHeight w:val="262"/>
              </w:trPr>
              <w:tc>
                <w:tcPr>
                  <w:tcW w:w="8503" w:type="dxa"/>
                  <w:tcBorders>
                    <w:top w:val="nil"/>
                    <w:left w:val="nil"/>
                    <w:bottom w:val="nil"/>
                    <w:right w:val="nil"/>
                  </w:tcBorders>
                  <w:tcMar>
                    <w:top w:w="39" w:type="dxa"/>
                    <w:left w:w="39" w:type="dxa"/>
                    <w:bottom w:w="39" w:type="dxa"/>
                    <w:right w:w="39" w:type="dxa"/>
                  </w:tcMar>
                </w:tcPr>
                <w:p w14:paraId="259AFA1D" w14:textId="77777777" w:rsidR="005042A6" w:rsidRPr="00273B72" w:rsidRDefault="001D01B2">
                  <w:pPr>
                    <w:spacing w:after="0" w:line="240" w:lineRule="auto"/>
                    <w:jc w:val="center"/>
                    <w:rPr>
                      <w:rFonts w:ascii="Calibri" w:hAnsi="Calibri" w:cs="Calibri"/>
                      <w:sz w:val="24"/>
                      <w:szCs w:val="24"/>
                    </w:rPr>
                  </w:pPr>
                  <w:r w:rsidRPr="00273B72">
                    <w:rPr>
                      <w:rFonts w:ascii="Calibri" w:hAnsi="Calibri" w:cs="Calibri"/>
                      <w:b/>
                      <w:color w:val="000000"/>
                      <w:sz w:val="24"/>
                      <w:szCs w:val="24"/>
                    </w:rPr>
                    <w:t>DARBOTVARKĖ</w:t>
                  </w:r>
                </w:p>
              </w:tc>
            </w:tr>
          </w:tbl>
          <w:p w14:paraId="732C5DE2" w14:textId="77777777" w:rsidR="005042A6" w:rsidRPr="00273B72" w:rsidRDefault="005042A6">
            <w:pPr>
              <w:spacing w:after="0" w:line="240" w:lineRule="auto"/>
              <w:rPr>
                <w:rFonts w:ascii="Calibri" w:hAnsi="Calibri" w:cs="Calibri"/>
                <w:sz w:val="24"/>
                <w:szCs w:val="24"/>
              </w:rPr>
            </w:pPr>
          </w:p>
        </w:tc>
        <w:tc>
          <w:tcPr>
            <w:tcW w:w="1133" w:type="dxa"/>
          </w:tcPr>
          <w:p w14:paraId="6709B130" w14:textId="77777777" w:rsidR="005042A6" w:rsidRPr="00273B72" w:rsidRDefault="005042A6">
            <w:pPr>
              <w:pStyle w:val="EmptyCellLayoutStyle"/>
              <w:spacing w:after="0" w:line="240" w:lineRule="auto"/>
              <w:rPr>
                <w:rFonts w:ascii="Calibri" w:hAnsi="Calibri" w:cs="Calibri"/>
                <w:sz w:val="24"/>
                <w:szCs w:val="24"/>
              </w:rPr>
            </w:pPr>
          </w:p>
        </w:tc>
      </w:tr>
      <w:tr w:rsidR="00273B72" w:rsidRPr="00273B72" w14:paraId="41FF7456" w14:textId="77777777" w:rsidTr="00273B72">
        <w:trPr>
          <w:trHeight w:val="340"/>
        </w:trPr>
        <w:tc>
          <w:tcPr>
            <w:tcW w:w="8502" w:type="dxa"/>
            <w:gridSpan w:val="3"/>
          </w:tcPr>
          <w:tbl>
            <w:tblPr>
              <w:tblW w:w="0" w:type="auto"/>
              <w:tblCellMar>
                <w:left w:w="0" w:type="dxa"/>
                <w:right w:w="0" w:type="dxa"/>
              </w:tblCellMar>
              <w:tblLook w:val="0000" w:firstRow="0" w:lastRow="0" w:firstColumn="0" w:lastColumn="0" w:noHBand="0" w:noVBand="0"/>
            </w:tblPr>
            <w:tblGrid>
              <w:gridCol w:w="8502"/>
            </w:tblGrid>
            <w:tr w:rsidR="005042A6" w:rsidRPr="00273B72" w14:paraId="3920B796" w14:textId="77777777">
              <w:trPr>
                <w:trHeight w:val="262"/>
              </w:trPr>
              <w:tc>
                <w:tcPr>
                  <w:tcW w:w="8503" w:type="dxa"/>
                  <w:tcBorders>
                    <w:top w:val="nil"/>
                    <w:left w:val="nil"/>
                    <w:bottom w:val="nil"/>
                    <w:right w:val="nil"/>
                  </w:tcBorders>
                  <w:tcMar>
                    <w:top w:w="39" w:type="dxa"/>
                    <w:left w:w="39" w:type="dxa"/>
                    <w:bottom w:w="39" w:type="dxa"/>
                    <w:right w:w="39" w:type="dxa"/>
                  </w:tcMar>
                </w:tcPr>
                <w:p w14:paraId="6B871AEC" w14:textId="74274EDC" w:rsidR="005042A6" w:rsidRPr="00273B72" w:rsidRDefault="001D01B2">
                  <w:pPr>
                    <w:spacing w:after="0" w:line="240" w:lineRule="auto"/>
                    <w:jc w:val="center"/>
                    <w:rPr>
                      <w:rFonts w:ascii="Calibri" w:hAnsi="Calibri" w:cs="Calibri"/>
                      <w:sz w:val="24"/>
                      <w:szCs w:val="24"/>
                    </w:rPr>
                  </w:pPr>
                  <w:r w:rsidRPr="00273B72">
                    <w:rPr>
                      <w:rFonts w:ascii="Calibri" w:hAnsi="Calibri" w:cs="Calibri"/>
                      <w:color w:val="000000"/>
                      <w:sz w:val="24"/>
                      <w:szCs w:val="24"/>
                    </w:rPr>
                    <w:t xml:space="preserve">2026-03-17 </w:t>
                  </w:r>
                  <w:r w:rsidR="00273B72" w:rsidRPr="00273B72">
                    <w:rPr>
                      <w:rFonts w:ascii="Calibri" w:hAnsi="Calibri" w:cs="Calibri"/>
                      <w:color w:val="000000"/>
                      <w:sz w:val="24"/>
                      <w:szCs w:val="24"/>
                    </w:rPr>
                    <w:t xml:space="preserve"> Nr. K16-D-2</w:t>
                  </w:r>
                </w:p>
              </w:tc>
            </w:tr>
          </w:tbl>
          <w:p w14:paraId="372FC60A" w14:textId="77777777" w:rsidR="005042A6" w:rsidRPr="00273B72" w:rsidRDefault="005042A6">
            <w:pPr>
              <w:spacing w:after="0" w:line="240" w:lineRule="auto"/>
              <w:rPr>
                <w:rFonts w:ascii="Calibri" w:hAnsi="Calibri" w:cs="Calibri"/>
                <w:sz w:val="24"/>
                <w:szCs w:val="24"/>
              </w:rPr>
            </w:pPr>
          </w:p>
        </w:tc>
        <w:tc>
          <w:tcPr>
            <w:tcW w:w="1133" w:type="dxa"/>
          </w:tcPr>
          <w:p w14:paraId="0A2ED71F" w14:textId="77777777" w:rsidR="005042A6" w:rsidRPr="00273B72" w:rsidRDefault="005042A6">
            <w:pPr>
              <w:pStyle w:val="EmptyCellLayoutStyle"/>
              <w:spacing w:after="0" w:line="240" w:lineRule="auto"/>
              <w:rPr>
                <w:rFonts w:ascii="Calibri" w:hAnsi="Calibri" w:cs="Calibri"/>
                <w:sz w:val="24"/>
                <w:szCs w:val="24"/>
              </w:rPr>
            </w:pPr>
          </w:p>
        </w:tc>
      </w:tr>
      <w:tr w:rsidR="00273B72" w:rsidRPr="00273B72" w14:paraId="7256DFDE" w14:textId="77777777" w:rsidTr="00273B72">
        <w:trPr>
          <w:trHeight w:val="340"/>
        </w:trPr>
        <w:tc>
          <w:tcPr>
            <w:tcW w:w="8502" w:type="dxa"/>
            <w:gridSpan w:val="3"/>
          </w:tcPr>
          <w:tbl>
            <w:tblPr>
              <w:tblW w:w="0" w:type="auto"/>
              <w:tblCellMar>
                <w:left w:w="0" w:type="dxa"/>
                <w:right w:w="0" w:type="dxa"/>
              </w:tblCellMar>
              <w:tblLook w:val="0000" w:firstRow="0" w:lastRow="0" w:firstColumn="0" w:lastColumn="0" w:noHBand="0" w:noVBand="0"/>
            </w:tblPr>
            <w:tblGrid>
              <w:gridCol w:w="8502"/>
            </w:tblGrid>
            <w:tr w:rsidR="005042A6" w:rsidRPr="00273B72" w14:paraId="0DD58D4E" w14:textId="77777777">
              <w:trPr>
                <w:trHeight w:val="262"/>
              </w:trPr>
              <w:tc>
                <w:tcPr>
                  <w:tcW w:w="8503" w:type="dxa"/>
                  <w:tcBorders>
                    <w:top w:val="nil"/>
                    <w:left w:val="nil"/>
                    <w:bottom w:val="nil"/>
                    <w:right w:val="nil"/>
                  </w:tcBorders>
                  <w:tcMar>
                    <w:top w:w="39" w:type="dxa"/>
                    <w:left w:w="39" w:type="dxa"/>
                    <w:bottom w:w="39" w:type="dxa"/>
                    <w:right w:w="39" w:type="dxa"/>
                  </w:tcMar>
                </w:tcPr>
                <w:p w14:paraId="767551F1" w14:textId="7822FA26" w:rsidR="005042A6" w:rsidRPr="00273B72" w:rsidRDefault="001D01B2">
                  <w:pPr>
                    <w:spacing w:after="0" w:line="240" w:lineRule="auto"/>
                    <w:jc w:val="center"/>
                    <w:rPr>
                      <w:rFonts w:ascii="Calibri" w:hAnsi="Calibri" w:cs="Calibri"/>
                      <w:sz w:val="24"/>
                      <w:szCs w:val="24"/>
                    </w:rPr>
                  </w:pPr>
                  <w:r w:rsidRPr="00273B72">
                    <w:rPr>
                      <w:rFonts w:ascii="Calibri" w:hAnsi="Calibri" w:cs="Calibri"/>
                      <w:color w:val="000000"/>
                      <w:sz w:val="24"/>
                      <w:szCs w:val="24"/>
                    </w:rPr>
                    <w:t>K</w:t>
                  </w:r>
                  <w:r w:rsidR="00273B72" w:rsidRPr="00273B72">
                    <w:rPr>
                      <w:rFonts w:ascii="Calibri" w:hAnsi="Calibri" w:cs="Calibri"/>
                      <w:color w:val="000000"/>
                      <w:sz w:val="24"/>
                      <w:szCs w:val="24"/>
                    </w:rPr>
                    <w:t>aunas</w:t>
                  </w:r>
                </w:p>
              </w:tc>
            </w:tr>
          </w:tbl>
          <w:p w14:paraId="549A9B76" w14:textId="77777777" w:rsidR="005042A6" w:rsidRPr="00273B72" w:rsidRDefault="005042A6">
            <w:pPr>
              <w:spacing w:after="0" w:line="240" w:lineRule="auto"/>
              <w:rPr>
                <w:rFonts w:ascii="Calibri" w:hAnsi="Calibri" w:cs="Calibri"/>
                <w:sz w:val="24"/>
                <w:szCs w:val="24"/>
              </w:rPr>
            </w:pPr>
          </w:p>
        </w:tc>
        <w:tc>
          <w:tcPr>
            <w:tcW w:w="1133" w:type="dxa"/>
          </w:tcPr>
          <w:p w14:paraId="0BC72804" w14:textId="77777777" w:rsidR="005042A6" w:rsidRPr="00273B72" w:rsidRDefault="005042A6">
            <w:pPr>
              <w:pStyle w:val="EmptyCellLayoutStyle"/>
              <w:spacing w:after="0" w:line="240" w:lineRule="auto"/>
              <w:rPr>
                <w:rFonts w:ascii="Calibri" w:hAnsi="Calibri" w:cs="Calibri"/>
                <w:sz w:val="24"/>
                <w:szCs w:val="24"/>
              </w:rPr>
            </w:pPr>
          </w:p>
        </w:tc>
      </w:tr>
      <w:tr w:rsidR="00273B72" w:rsidRPr="00273B72" w14:paraId="2C70B099" w14:textId="77777777" w:rsidTr="00273B72">
        <w:tc>
          <w:tcPr>
            <w:tcW w:w="9635" w:type="dxa"/>
            <w:gridSpan w:val="4"/>
          </w:tcPr>
          <w:p w14:paraId="6C681027" w14:textId="77777777" w:rsidR="00273B72" w:rsidRPr="00273B72" w:rsidRDefault="00273B72" w:rsidP="00273B72">
            <w:pPr>
              <w:spacing w:after="0" w:line="276" w:lineRule="auto"/>
              <w:jc w:val="both"/>
              <w:rPr>
                <w:rFonts w:ascii="Calibri" w:hAnsi="Calibri" w:cs="Calibri"/>
                <w:b/>
                <w:sz w:val="24"/>
                <w:szCs w:val="24"/>
                <w:u w:val="single"/>
                <w:lang w:val="en-US" w:eastAsia="en-US"/>
              </w:rPr>
            </w:pPr>
          </w:p>
          <w:p w14:paraId="2C7AEA82" w14:textId="0593497E" w:rsidR="00273B72" w:rsidRPr="00273B72" w:rsidRDefault="00273B72" w:rsidP="00273B72">
            <w:pPr>
              <w:spacing w:after="0" w:line="276" w:lineRule="auto"/>
              <w:jc w:val="both"/>
              <w:rPr>
                <w:rFonts w:ascii="Calibri" w:hAnsi="Calibri" w:cs="Calibri"/>
                <w:b/>
                <w:sz w:val="24"/>
                <w:szCs w:val="24"/>
                <w:u w:val="single"/>
                <w:lang w:val="en-US" w:eastAsia="en-US"/>
              </w:rPr>
            </w:pPr>
            <w:r w:rsidRPr="00273B72">
              <w:rPr>
                <w:rFonts w:ascii="Calibri" w:hAnsi="Calibri" w:cs="Calibri"/>
                <w:b/>
                <w:sz w:val="24"/>
                <w:szCs w:val="24"/>
                <w:u w:val="single"/>
                <w:lang w:val="en-US" w:eastAsia="en-US"/>
              </w:rPr>
              <w:t>POSĖDIS VYKS MIŠRIU BŪDU (NUOTOLINIU – PER MICROSOSFT TEAMS PROGRAMĄ IR KONTAKTINIU – 308 KABINETE). PRADŽIA 1</w:t>
            </w:r>
            <w:r w:rsidRPr="00273B72">
              <w:rPr>
                <w:rFonts w:ascii="Calibri" w:hAnsi="Calibri" w:cs="Calibri"/>
                <w:b/>
                <w:sz w:val="24"/>
                <w:szCs w:val="24"/>
                <w:u w:val="single"/>
                <w:lang w:val="en-US" w:eastAsia="en-US"/>
              </w:rPr>
              <w:t>3</w:t>
            </w:r>
            <w:r w:rsidRPr="00273B72">
              <w:rPr>
                <w:rFonts w:ascii="Calibri" w:hAnsi="Calibri" w:cs="Calibri"/>
                <w:b/>
                <w:sz w:val="24"/>
                <w:szCs w:val="24"/>
                <w:u w:val="single"/>
                <w:lang w:val="en-US" w:eastAsia="en-US"/>
              </w:rPr>
              <w:t>.00 VAL.</w:t>
            </w:r>
          </w:p>
          <w:p w14:paraId="482E251C" w14:textId="77777777" w:rsidR="00273B72" w:rsidRPr="00273B72" w:rsidRDefault="00273B72">
            <w:pPr>
              <w:rPr>
                <w:rFonts w:ascii="Calibri" w:hAnsi="Calibri" w:cs="Calibri"/>
                <w:sz w:val="24"/>
                <w:szCs w:val="24"/>
              </w:rPr>
            </w:pP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635"/>
            </w:tblGrid>
            <w:tr w:rsidR="005042A6" w:rsidRPr="00273B72" w14:paraId="58FC1F98" w14:textId="77777777">
              <w:trPr>
                <w:trHeight w:val="247"/>
              </w:trPr>
              <w:tc>
                <w:tcPr>
                  <w:tcW w:w="9637" w:type="dxa"/>
                  <w:tcBorders>
                    <w:top w:val="nil"/>
                    <w:left w:val="nil"/>
                    <w:bottom w:val="nil"/>
                    <w:right w:val="nil"/>
                  </w:tcBorders>
                  <w:tcMar>
                    <w:top w:w="39" w:type="dxa"/>
                    <w:left w:w="39" w:type="dxa"/>
                    <w:bottom w:w="39" w:type="dxa"/>
                    <w:right w:w="39" w:type="dxa"/>
                  </w:tcMar>
                </w:tcPr>
                <w:p w14:paraId="5CCDA9E8" w14:textId="77777777" w:rsidR="005042A6" w:rsidRPr="00273B72" w:rsidRDefault="001D01B2" w:rsidP="00273B72">
                  <w:pPr>
                    <w:spacing w:after="0" w:line="240" w:lineRule="auto"/>
                    <w:jc w:val="both"/>
                    <w:rPr>
                      <w:rFonts w:ascii="Calibri" w:hAnsi="Calibri" w:cs="Calibri"/>
                      <w:sz w:val="24"/>
                      <w:szCs w:val="24"/>
                    </w:rPr>
                  </w:pPr>
                  <w:r w:rsidRPr="00273B72">
                    <w:rPr>
                      <w:rFonts w:ascii="Calibri" w:hAnsi="Calibri" w:cs="Calibri"/>
                      <w:color w:val="000000"/>
                      <w:sz w:val="24"/>
                      <w:szCs w:val="24"/>
                    </w:rPr>
                    <w:t xml:space="preserve">            1. Dėl važiavimo vietinio reguliaraus susisiekimo autobusais ir troleibusais lengvatos dydžio nustatymo badmintono turnyrų „RSL Lithuanian International 2026“,„RSL Lithuanian </w:t>
                  </w:r>
                  <w:proofErr w:type="spellStart"/>
                  <w:r w:rsidRPr="00273B72">
                    <w:rPr>
                      <w:rFonts w:ascii="Calibri" w:hAnsi="Calibri" w:cs="Calibri"/>
                      <w:color w:val="000000"/>
                      <w:sz w:val="24"/>
                      <w:szCs w:val="24"/>
                    </w:rPr>
                    <w:t>Junior</w:t>
                  </w:r>
                  <w:proofErr w:type="spellEnd"/>
                  <w:r w:rsidRPr="00273B72">
                    <w:rPr>
                      <w:rFonts w:ascii="Calibri" w:hAnsi="Calibri" w:cs="Calibri"/>
                      <w:color w:val="000000"/>
                      <w:sz w:val="24"/>
                      <w:szCs w:val="24"/>
                    </w:rPr>
                    <w:t xml:space="preserve"> 2026“, „RSL Lithuanian U17 International 2026“ ir  „Lithuanian International </w:t>
                  </w:r>
                  <w:proofErr w:type="spellStart"/>
                  <w:r w:rsidRPr="00273B72">
                    <w:rPr>
                      <w:rFonts w:ascii="Calibri" w:hAnsi="Calibri" w:cs="Calibri"/>
                      <w:color w:val="000000"/>
                      <w:sz w:val="24"/>
                      <w:szCs w:val="24"/>
                    </w:rPr>
                    <w:t>Open</w:t>
                  </w:r>
                  <w:proofErr w:type="spellEnd"/>
                  <w:r w:rsidRPr="00273B72">
                    <w:rPr>
                      <w:rFonts w:ascii="Calibri" w:hAnsi="Calibri" w:cs="Calibri"/>
                      <w:color w:val="000000"/>
                      <w:sz w:val="24"/>
                      <w:szCs w:val="24"/>
                    </w:rPr>
                    <w:t xml:space="preserve"> </w:t>
                  </w:r>
                  <w:proofErr w:type="spellStart"/>
                  <w:r w:rsidRPr="00273B72">
                    <w:rPr>
                      <w:rFonts w:ascii="Calibri" w:hAnsi="Calibri" w:cs="Calibri"/>
                      <w:color w:val="000000"/>
                      <w:sz w:val="24"/>
                      <w:szCs w:val="24"/>
                    </w:rPr>
                    <w:t>Grand</w:t>
                  </w:r>
                  <w:proofErr w:type="spellEnd"/>
                  <w:r w:rsidRPr="00273B72">
                    <w:rPr>
                      <w:rFonts w:ascii="Calibri" w:hAnsi="Calibri" w:cs="Calibri"/>
                      <w:color w:val="000000"/>
                      <w:sz w:val="24"/>
                      <w:szCs w:val="24"/>
                    </w:rPr>
                    <w:t xml:space="preserve"> </w:t>
                  </w:r>
                  <w:proofErr w:type="spellStart"/>
                  <w:r w:rsidRPr="00273B72">
                    <w:rPr>
                      <w:rFonts w:ascii="Calibri" w:hAnsi="Calibri" w:cs="Calibri"/>
                      <w:color w:val="000000"/>
                      <w:sz w:val="24"/>
                      <w:szCs w:val="24"/>
                    </w:rPr>
                    <w:t>Prix</w:t>
                  </w:r>
                  <w:proofErr w:type="spellEnd"/>
                  <w:r w:rsidRPr="00273B72">
                    <w:rPr>
                      <w:rFonts w:ascii="Calibri" w:hAnsi="Calibri" w:cs="Calibri"/>
                      <w:color w:val="000000"/>
                      <w:sz w:val="24"/>
                      <w:szCs w:val="24"/>
                    </w:rPr>
                    <w:t xml:space="preserve"> 2026  U9, U11, U13, U15 “ dalyviams (TR-186) </w:t>
                  </w:r>
                </w:p>
              </w:tc>
            </w:tr>
            <w:tr w:rsidR="005042A6" w:rsidRPr="00273B72" w14:paraId="61A711AA" w14:textId="77777777">
              <w:trPr>
                <w:trHeight w:val="237"/>
              </w:trPr>
              <w:tc>
                <w:tcPr>
                  <w:tcW w:w="9637" w:type="dxa"/>
                  <w:tcBorders>
                    <w:top w:val="nil"/>
                    <w:left w:val="nil"/>
                    <w:bottom w:val="nil"/>
                    <w:right w:val="nil"/>
                  </w:tcBorders>
                  <w:tcMar>
                    <w:top w:w="39" w:type="dxa"/>
                    <w:left w:w="39" w:type="dxa"/>
                    <w:bottom w:w="39" w:type="dxa"/>
                    <w:right w:w="39" w:type="dxa"/>
                  </w:tcMar>
                </w:tcPr>
                <w:p w14:paraId="5B54DCCA" w14:textId="70E380DB" w:rsidR="005042A6" w:rsidRPr="00273B72" w:rsidRDefault="001D01B2" w:rsidP="00273B72">
                  <w:pPr>
                    <w:spacing w:after="0" w:line="240" w:lineRule="auto"/>
                    <w:jc w:val="both"/>
                    <w:rPr>
                      <w:rFonts w:ascii="Calibri" w:hAnsi="Calibri" w:cs="Calibri"/>
                      <w:sz w:val="24"/>
                      <w:szCs w:val="24"/>
                    </w:rPr>
                  </w:pPr>
                  <w:r w:rsidRPr="00273B72">
                    <w:rPr>
                      <w:rFonts w:ascii="Calibri" w:hAnsi="Calibri" w:cs="Calibri"/>
                      <w:b/>
                      <w:color w:val="000000"/>
                      <w:sz w:val="24"/>
                      <w:szCs w:val="24"/>
                    </w:rPr>
                    <w:t xml:space="preserve">            Pranešėjas -  Martynas Matusevičius (Transporto ir eismo organizavimo skyri</w:t>
                  </w:r>
                  <w:r w:rsidR="00273B72" w:rsidRPr="00273B72">
                    <w:rPr>
                      <w:rFonts w:ascii="Calibri" w:hAnsi="Calibri" w:cs="Calibri"/>
                      <w:b/>
                      <w:color w:val="000000"/>
                      <w:sz w:val="24"/>
                      <w:szCs w:val="24"/>
                    </w:rPr>
                    <w:t>a</w:t>
                  </w:r>
                  <w:r w:rsidRPr="00273B72">
                    <w:rPr>
                      <w:rFonts w:ascii="Calibri" w:hAnsi="Calibri" w:cs="Calibri"/>
                      <w:b/>
                      <w:color w:val="000000"/>
                      <w:sz w:val="24"/>
                      <w:szCs w:val="24"/>
                    </w:rPr>
                    <w:t>us vedėjas)</w:t>
                  </w:r>
                </w:p>
              </w:tc>
            </w:tr>
            <w:tr w:rsidR="005042A6" w:rsidRPr="00273B72" w14:paraId="5D740439" w14:textId="77777777">
              <w:trPr>
                <w:trHeight w:val="247"/>
              </w:trPr>
              <w:tc>
                <w:tcPr>
                  <w:tcW w:w="9637" w:type="dxa"/>
                  <w:tcBorders>
                    <w:top w:val="nil"/>
                    <w:left w:val="nil"/>
                    <w:bottom w:val="nil"/>
                    <w:right w:val="nil"/>
                  </w:tcBorders>
                  <w:tcMar>
                    <w:top w:w="39" w:type="dxa"/>
                    <w:left w:w="39" w:type="dxa"/>
                    <w:bottom w:w="39" w:type="dxa"/>
                    <w:right w:w="39" w:type="dxa"/>
                  </w:tcMar>
                </w:tcPr>
                <w:p w14:paraId="615D9041" w14:textId="77777777" w:rsidR="005042A6" w:rsidRPr="00273B72" w:rsidRDefault="001D01B2" w:rsidP="00273B72">
                  <w:pPr>
                    <w:spacing w:after="0" w:line="240" w:lineRule="auto"/>
                    <w:jc w:val="both"/>
                    <w:rPr>
                      <w:rFonts w:ascii="Calibri" w:hAnsi="Calibri" w:cs="Calibri"/>
                      <w:sz w:val="24"/>
                      <w:szCs w:val="24"/>
                    </w:rPr>
                  </w:pPr>
                  <w:r w:rsidRPr="00273B72">
                    <w:rPr>
                      <w:rFonts w:ascii="Calibri" w:hAnsi="Calibri" w:cs="Calibri"/>
                      <w:color w:val="000000"/>
                      <w:sz w:val="24"/>
                      <w:szCs w:val="24"/>
                    </w:rPr>
                    <w:t xml:space="preserve">            2. Dėl nekilnojamojo turto perėmimo ir  perdavimo neatlygintinai naudotis pagal panaudos sutartį  Lietuvos sveikatos mokslų universiteto Kauno ligoninei (TR-199) </w:t>
                  </w:r>
                </w:p>
              </w:tc>
            </w:tr>
            <w:tr w:rsidR="005042A6" w:rsidRPr="00273B72" w14:paraId="24E0C0F8" w14:textId="77777777">
              <w:trPr>
                <w:trHeight w:val="247"/>
              </w:trPr>
              <w:tc>
                <w:tcPr>
                  <w:tcW w:w="9637" w:type="dxa"/>
                  <w:tcBorders>
                    <w:top w:val="nil"/>
                    <w:left w:val="nil"/>
                    <w:bottom w:val="nil"/>
                    <w:right w:val="nil"/>
                  </w:tcBorders>
                  <w:tcMar>
                    <w:top w:w="39" w:type="dxa"/>
                    <w:left w:w="39" w:type="dxa"/>
                    <w:bottom w:w="39" w:type="dxa"/>
                    <w:right w:w="39" w:type="dxa"/>
                  </w:tcMar>
                </w:tcPr>
                <w:p w14:paraId="46D2ED27" w14:textId="77777777" w:rsidR="005042A6" w:rsidRPr="00273B72" w:rsidRDefault="001D01B2" w:rsidP="00273B72">
                  <w:pPr>
                    <w:spacing w:after="0" w:line="240" w:lineRule="auto"/>
                    <w:jc w:val="both"/>
                    <w:rPr>
                      <w:rFonts w:ascii="Calibri" w:hAnsi="Calibri" w:cs="Calibri"/>
                      <w:sz w:val="24"/>
                      <w:szCs w:val="24"/>
                    </w:rPr>
                  </w:pPr>
                  <w:r w:rsidRPr="00273B72">
                    <w:rPr>
                      <w:rFonts w:ascii="Calibri" w:hAnsi="Calibri" w:cs="Calibri"/>
                      <w:color w:val="000000"/>
                      <w:sz w:val="24"/>
                      <w:szCs w:val="24"/>
                    </w:rPr>
                    <w:t xml:space="preserve">            3. Dėl nekilnojamojo turto Vaidoto g. 115, Kaune, nuomos sutarties su   Priklausomybės ligų specialistų asociacija  atnaujinimo (TR-206) </w:t>
                  </w:r>
                </w:p>
              </w:tc>
            </w:tr>
            <w:tr w:rsidR="005042A6" w:rsidRPr="00273B72" w14:paraId="07D6FE19" w14:textId="77777777">
              <w:trPr>
                <w:trHeight w:val="237"/>
              </w:trPr>
              <w:tc>
                <w:tcPr>
                  <w:tcW w:w="9637" w:type="dxa"/>
                  <w:tcBorders>
                    <w:top w:val="nil"/>
                    <w:left w:val="nil"/>
                    <w:bottom w:val="nil"/>
                    <w:right w:val="nil"/>
                  </w:tcBorders>
                  <w:tcMar>
                    <w:top w:w="39" w:type="dxa"/>
                    <w:left w:w="39" w:type="dxa"/>
                    <w:bottom w:w="39" w:type="dxa"/>
                    <w:right w:w="39" w:type="dxa"/>
                  </w:tcMar>
                </w:tcPr>
                <w:p w14:paraId="5D57AEBA" w14:textId="62D357E7" w:rsidR="005042A6" w:rsidRPr="00273B72" w:rsidRDefault="001D01B2" w:rsidP="00273B72">
                  <w:pPr>
                    <w:spacing w:after="0" w:line="240" w:lineRule="auto"/>
                    <w:jc w:val="both"/>
                    <w:rPr>
                      <w:rFonts w:ascii="Calibri" w:hAnsi="Calibri" w:cs="Calibri"/>
                      <w:sz w:val="24"/>
                      <w:szCs w:val="24"/>
                    </w:rPr>
                  </w:pPr>
                  <w:r w:rsidRPr="00273B72">
                    <w:rPr>
                      <w:rFonts w:ascii="Calibri" w:hAnsi="Calibri" w:cs="Calibri"/>
                      <w:b/>
                      <w:color w:val="000000"/>
                      <w:sz w:val="24"/>
                      <w:szCs w:val="24"/>
                    </w:rPr>
                    <w:t xml:space="preserve">            Pranešėjas -  Donatas Valiukas (Nekilnojamojo turto skyri</w:t>
                  </w:r>
                  <w:r w:rsidR="00273B72" w:rsidRPr="00273B72">
                    <w:rPr>
                      <w:rFonts w:ascii="Calibri" w:hAnsi="Calibri" w:cs="Calibri"/>
                      <w:b/>
                      <w:color w:val="000000"/>
                      <w:sz w:val="24"/>
                      <w:szCs w:val="24"/>
                    </w:rPr>
                    <w:t>a</w:t>
                  </w:r>
                  <w:r w:rsidRPr="00273B72">
                    <w:rPr>
                      <w:rFonts w:ascii="Calibri" w:hAnsi="Calibri" w:cs="Calibri"/>
                      <w:b/>
                      <w:color w:val="000000"/>
                      <w:sz w:val="24"/>
                      <w:szCs w:val="24"/>
                    </w:rPr>
                    <w:t>us vedėjas)</w:t>
                  </w:r>
                </w:p>
              </w:tc>
            </w:tr>
            <w:tr w:rsidR="005042A6" w:rsidRPr="00273B72" w14:paraId="46971DE3" w14:textId="77777777">
              <w:trPr>
                <w:trHeight w:val="247"/>
              </w:trPr>
              <w:tc>
                <w:tcPr>
                  <w:tcW w:w="9637" w:type="dxa"/>
                  <w:tcBorders>
                    <w:top w:val="nil"/>
                    <w:left w:val="nil"/>
                    <w:bottom w:val="nil"/>
                    <w:right w:val="nil"/>
                  </w:tcBorders>
                  <w:tcMar>
                    <w:top w:w="39" w:type="dxa"/>
                    <w:left w:w="39" w:type="dxa"/>
                    <w:bottom w:w="39" w:type="dxa"/>
                    <w:right w:w="39" w:type="dxa"/>
                  </w:tcMar>
                </w:tcPr>
                <w:p w14:paraId="5DDEC778" w14:textId="77777777" w:rsidR="005042A6" w:rsidRPr="00273B72" w:rsidRDefault="001D01B2" w:rsidP="00273B72">
                  <w:pPr>
                    <w:spacing w:after="0" w:line="240" w:lineRule="auto"/>
                    <w:jc w:val="both"/>
                    <w:rPr>
                      <w:rFonts w:ascii="Calibri" w:hAnsi="Calibri" w:cs="Calibri"/>
                      <w:sz w:val="24"/>
                      <w:szCs w:val="24"/>
                    </w:rPr>
                  </w:pPr>
                  <w:r w:rsidRPr="00273B72">
                    <w:rPr>
                      <w:rFonts w:ascii="Calibri" w:hAnsi="Calibri" w:cs="Calibri"/>
                      <w:color w:val="000000"/>
                      <w:sz w:val="24"/>
                      <w:szCs w:val="24"/>
                    </w:rPr>
                    <w:t xml:space="preserve">            4. Dėl Kauno miesto kultūros premijų skyrimo (TR-185) </w:t>
                  </w:r>
                </w:p>
              </w:tc>
            </w:tr>
            <w:tr w:rsidR="005042A6" w:rsidRPr="00273B72" w14:paraId="0DE5E6BF" w14:textId="77777777">
              <w:trPr>
                <w:trHeight w:val="247"/>
              </w:trPr>
              <w:tc>
                <w:tcPr>
                  <w:tcW w:w="9637" w:type="dxa"/>
                  <w:tcBorders>
                    <w:top w:val="nil"/>
                    <w:left w:val="nil"/>
                    <w:bottom w:val="nil"/>
                    <w:right w:val="nil"/>
                  </w:tcBorders>
                  <w:tcMar>
                    <w:top w:w="39" w:type="dxa"/>
                    <w:left w:w="39" w:type="dxa"/>
                    <w:bottom w:w="39" w:type="dxa"/>
                    <w:right w:w="39" w:type="dxa"/>
                  </w:tcMar>
                </w:tcPr>
                <w:p w14:paraId="2E625865" w14:textId="77777777" w:rsidR="005042A6" w:rsidRPr="00273B72" w:rsidRDefault="001D01B2" w:rsidP="00273B72">
                  <w:pPr>
                    <w:spacing w:after="0" w:line="240" w:lineRule="auto"/>
                    <w:jc w:val="both"/>
                    <w:rPr>
                      <w:rFonts w:ascii="Calibri" w:hAnsi="Calibri" w:cs="Calibri"/>
                      <w:sz w:val="24"/>
                      <w:szCs w:val="24"/>
                    </w:rPr>
                  </w:pPr>
                  <w:r w:rsidRPr="00273B72">
                    <w:rPr>
                      <w:rFonts w:ascii="Calibri" w:hAnsi="Calibri" w:cs="Calibri"/>
                      <w:color w:val="000000"/>
                      <w:sz w:val="24"/>
                      <w:szCs w:val="24"/>
                    </w:rPr>
                    <w:t xml:space="preserve">            5. Dėl ilgalaikio materialiojo turto perdavimo Kauno miesto savivaldybės biudžetinei  įstaigai Vytauto Didžiojo universiteto klasikinio ugdymo licėjui (TR-187) </w:t>
                  </w:r>
                </w:p>
              </w:tc>
            </w:tr>
            <w:tr w:rsidR="005042A6" w:rsidRPr="00273B72" w14:paraId="5BC5D7C6" w14:textId="77777777">
              <w:trPr>
                <w:trHeight w:val="237"/>
              </w:trPr>
              <w:tc>
                <w:tcPr>
                  <w:tcW w:w="9637" w:type="dxa"/>
                  <w:tcBorders>
                    <w:top w:val="nil"/>
                    <w:left w:val="nil"/>
                    <w:bottom w:val="nil"/>
                    <w:right w:val="nil"/>
                  </w:tcBorders>
                  <w:tcMar>
                    <w:top w:w="39" w:type="dxa"/>
                    <w:left w:w="39" w:type="dxa"/>
                    <w:bottom w:w="39" w:type="dxa"/>
                    <w:right w:w="39" w:type="dxa"/>
                  </w:tcMar>
                </w:tcPr>
                <w:p w14:paraId="47D1EEE0" w14:textId="132A80E3" w:rsidR="005042A6" w:rsidRPr="00273B72" w:rsidRDefault="001D01B2" w:rsidP="00273B72">
                  <w:pPr>
                    <w:spacing w:after="0" w:line="240" w:lineRule="auto"/>
                    <w:jc w:val="both"/>
                    <w:rPr>
                      <w:rFonts w:ascii="Calibri" w:hAnsi="Calibri" w:cs="Calibri"/>
                      <w:sz w:val="24"/>
                      <w:szCs w:val="24"/>
                    </w:rPr>
                  </w:pPr>
                  <w:r w:rsidRPr="00273B72">
                    <w:rPr>
                      <w:rFonts w:ascii="Calibri" w:hAnsi="Calibri" w:cs="Calibri"/>
                      <w:b/>
                      <w:color w:val="000000"/>
                      <w:sz w:val="24"/>
                      <w:szCs w:val="24"/>
                    </w:rPr>
                    <w:t xml:space="preserve">            Pranešėja</w:t>
                  </w:r>
                  <w:r w:rsidRPr="00273B72">
                    <w:rPr>
                      <w:rFonts w:ascii="Calibri" w:hAnsi="Calibri" w:cs="Calibri"/>
                      <w:b/>
                      <w:color w:val="000000"/>
                      <w:sz w:val="24"/>
                      <w:szCs w:val="24"/>
                    </w:rPr>
                    <w:t xml:space="preserve"> -  Agnė Augonė (Kultūros skyri</w:t>
                  </w:r>
                  <w:r w:rsidR="00273B72" w:rsidRPr="00273B72">
                    <w:rPr>
                      <w:rFonts w:ascii="Calibri" w:hAnsi="Calibri" w:cs="Calibri"/>
                      <w:b/>
                      <w:color w:val="000000"/>
                      <w:sz w:val="24"/>
                      <w:szCs w:val="24"/>
                    </w:rPr>
                    <w:t>a</w:t>
                  </w:r>
                  <w:r w:rsidRPr="00273B72">
                    <w:rPr>
                      <w:rFonts w:ascii="Calibri" w:hAnsi="Calibri" w:cs="Calibri"/>
                      <w:b/>
                      <w:color w:val="000000"/>
                      <w:sz w:val="24"/>
                      <w:szCs w:val="24"/>
                    </w:rPr>
                    <w:t>us vedėja)</w:t>
                  </w:r>
                </w:p>
              </w:tc>
            </w:tr>
            <w:tr w:rsidR="005042A6" w:rsidRPr="00273B72" w14:paraId="4FD8DDD5" w14:textId="77777777">
              <w:trPr>
                <w:trHeight w:val="247"/>
              </w:trPr>
              <w:tc>
                <w:tcPr>
                  <w:tcW w:w="9637" w:type="dxa"/>
                  <w:tcBorders>
                    <w:top w:val="nil"/>
                    <w:left w:val="nil"/>
                    <w:bottom w:val="nil"/>
                    <w:right w:val="nil"/>
                  </w:tcBorders>
                  <w:tcMar>
                    <w:top w:w="39" w:type="dxa"/>
                    <w:left w:w="39" w:type="dxa"/>
                    <w:bottom w:w="39" w:type="dxa"/>
                    <w:right w:w="39" w:type="dxa"/>
                  </w:tcMar>
                </w:tcPr>
                <w:p w14:paraId="4FF39CF2" w14:textId="77777777" w:rsidR="005042A6" w:rsidRPr="00273B72" w:rsidRDefault="001D01B2" w:rsidP="00273B72">
                  <w:pPr>
                    <w:spacing w:after="0" w:line="240" w:lineRule="auto"/>
                    <w:jc w:val="both"/>
                    <w:rPr>
                      <w:rFonts w:ascii="Calibri" w:hAnsi="Calibri" w:cs="Calibri"/>
                      <w:sz w:val="24"/>
                      <w:szCs w:val="24"/>
                    </w:rPr>
                  </w:pPr>
                  <w:r w:rsidRPr="00273B72">
                    <w:rPr>
                      <w:rFonts w:ascii="Calibri" w:hAnsi="Calibri" w:cs="Calibri"/>
                      <w:color w:val="000000"/>
                      <w:sz w:val="24"/>
                      <w:szCs w:val="24"/>
                    </w:rPr>
                    <w:t xml:space="preserve">            6. Dėl Kauno miesto savivaldybės tarybos 2019 m. spalio 15 d. sprendimo Nr.T-454 „Dėl Atlyginimo už vaikų, ugdomų pagal ikimokyklinio ir (ar) priešmokyklinio ugdymo programas, išlaikymą dydžio nustatymo ir mokėjimo tvarkos aprašo patvirtinimo“ pakeitimo (TR-164) </w:t>
                  </w:r>
                </w:p>
              </w:tc>
            </w:tr>
            <w:tr w:rsidR="005042A6" w:rsidRPr="00273B72" w14:paraId="51B44D1B" w14:textId="77777777">
              <w:trPr>
                <w:trHeight w:val="247"/>
              </w:trPr>
              <w:tc>
                <w:tcPr>
                  <w:tcW w:w="9637" w:type="dxa"/>
                  <w:tcBorders>
                    <w:top w:val="nil"/>
                    <w:left w:val="nil"/>
                    <w:bottom w:val="nil"/>
                    <w:right w:val="nil"/>
                  </w:tcBorders>
                  <w:tcMar>
                    <w:top w:w="39" w:type="dxa"/>
                    <w:left w:w="39" w:type="dxa"/>
                    <w:bottom w:w="39" w:type="dxa"/>
                    <w:right w:w="39" w:type="dxa"/>
                  </w:tcMar>
                </w:tcPr>
                <w:p w14:paraId="4DC32020" w14:textId="77777777" w:rsidR="005042A6" w:rsidRPr="00273B72" w:rsidRDefault="001D01B2" w:rsidP="00273B72">
                  <w:pPr>
                    <w:spacing w:after="0" w:line="240" w:lineRule="auto"/>
                    <w:jc w:val="both"/>
                    <w:rPr>
                      <w:rFonts w:ascii="Calibri" w:hAnsi="Calibri" w:cs="Calibri"/>
                      <w:sz w:val="24"/>
                      <w:szCs w:val="24"/>
                    </w:rPr>
                  </w:pPr>
                  <w:r w:rsidRPr="00273B72">
                    <w:rPr>
                      <w:rFonts w:ascii="Calibri" w:hAnsi="Calibri" w:cs="Calibri"/>
                      <w:color w:val="000000"/>
                      <w:sz w:val="24"/>
                      <w:szCs w:val="24"/>
                    </w:rPr>
                    <w:t xml:space="preserve">            7. Dėl Kauno miesto savivaldybės tarybos 2008 m. birželio 27 d. sprendimo Nr. T-331 „Dėl centralizuoto vaikų priėmimo į Kauno miesto savivaldybės įsteigtų biudžetinių švietimo įstaigų ikimokyklinio ir priešmokyklinio ugdymo grupes tvarkos“ pakeitimo (TR-177) </w:t>
                  </w:r>
                </w:p>
              </w:tc>
            </w:tr>
            <w:tr w:rsidR="005042A6" w:rsidRPr="00273B72" w14:paraId="2A7F2328" w14:textId="77777777">
              <w:trPr>
                <w:trHeight w:val="247"/>
              </w:trPr>
              <w:tc>
                <w:tcPr>
                  <w:tcW w:w="9637" w:type="dxa"/>
                  <w:tcBorders>
                    <w:top w:val="nil"/>
                    <w:left w:val="nil"/>
                    <w:bottom w:val="nil"/>
                    <w:right w:val="nil"/>
                  </w:tcBorders>
                  <w:tcMar>
                    <w:top w:w="39" w:type="dxa"/>
                    <w:left w:w="39" w:type="dxa"/>
                    <w:bottom w:w="39" w:type="dxa"/>
                    <w:right w:w="39" w:type="dxa"/>
                  </w:tcMar>
                </w:tcPr>
                <w:p w14:paraId="0CFEEAB7" w14:textId="77777777" w:rsidR="005042A6" w:rsidRPr="00273B72" w:rsidRDefault="001D01B2" w:rsidP="00273B72">
                  <w:pPr>
                    <w:spacing w:after="0" w:line="240" w:lineRule="auto"/>
                    <w:jc w:val="both"/>
                    <w:rPr>
                      <w:rFonts w:ascii="Calibri" w:hAnsi="Calibri" w:cs="Calibri"/>
                      <w:sz w:val="24"/>
                      <w:szCs w:val="24"/>
                    </w:rPr>
                  </w:pPr>
                  <w:r w:rsidRPr="00273B72">
                    <w:rPr>
                      <w:rFonts w:ascii="Calibri" w:hAnsi="Calibri" w:cs="Calibri"/>
                      <w:color w:val="000000"/>
                      <w:sz w:val="24"/>
                      <w:szCs w:val="24"/>
                    </w:rPr>
                    <w:t xml:space="preserve">            8. Dėl Kauno lopšelio-</w:t>
                  </w:r>
                  <w:proofErr w:type="spellStart"/>
                  <w:r w:rsidRPr="00273B72">
                    <w:rPr>
                      <w:rFonts w:ascii="Calibri" w:hAnsi="Calibri" w:cs="Calibri"/>
                      <w:color w:val="000000"/>
                      <w:sz w:val="24"/>
                      <w:szCs w:val="24"/>
                    </w:rPr>
                    <w:t>darželio„Vėjukai</w:t>
                  </w:r>
                  <w:proofErr w:type="spellEnd"/>
                  <w:r w:rsidRPr="00273B72">
                    <w:rPr>
                      <w:rFonts w:ascii="Calibri" w:hAnsi="Calibri" w:cs="Calibri"/>
                      <w:color w:val="000000"/>
                      <w:sz w:val="24"/>
                      <w:szCs w:val="24"/>
                    </w:rPr>
                    <w:t xml:space="preserve">“ įsteigimo (TR-188) </w:t>
                  </w:r>
                </w:p>
              </w:tc>
            </w:tr>
            <w:tr w:rsidR="005042A6" w:rsidRPr="00273B72" w14:paraId="12E9B57E" w14:textId="77777777">
              <w:trPr>
                <w:trHeight w:val="237"/>
              </w:trPr>
              <w:tc>
                <w:tcPr>
                  <w:tcW w:w="9637" w:type="dxa"/>
                  <w:tcBorders>
                    <w:top w:val="nil"/>
                    <w:left w:val="nil"/>
                    <w:bottom w:val="nil"/>
                    <w:right w:val="nil"/>
                  </w:tcBorders>
                  <w:tcMar>
                    <w:top w:w="39" w:type="dxa"/>
                    <w:left w:w="39" w:type="dxa"/>
                    <w:bottom w:w="39" w:type="dxa"/>
                    <w:right w:w="39" w:type="dxa"/>
                  </w:tcMar>
                </w:tcPr>
                <w:p w14:paraId="6A74839B" w14:textId="5970D05B" w:rsidR="005042A6" w:rsidRPr="00273B72" w:rsidRDefault="001D01B2" w:rsidP="00273B72">
                  <w:pPr>
                    <w:spacing w:after="0" w:line="240" w:lineRule="auto"/>
                    <w:jc w:val="both"/>
                    <w:rPr>
                      <w:rFonts w:ascii="Calibri" w:hAnsi="Calibri" w:cs="Calibri"/>
                      <w:sz w:val="24"/>
                      <w:szCs w:val="24"/>
                    </w:rPr>
                  </w:pPr>
                  <w:r w:rsidRPr="00273B72">
                    <w:rPr>
                      <w:rFonts w:ascii="Calibri" w:hAnsi="Calibri" w:cs="Calibri"/>
                      <w:b/>
                      <w:color w:val="000000"/>
                      <w:sz w:val="24"/>
                      <w:szCs w:val="24"/>
                    </w:rPr>
                    <w:t xml:space="preserve">            Pranešėja</w:t>
                  </w:r>
                  <w:r w:rsidRPr="00273B72">
                    <w:rPr>
                      <w:rFonts w:ascii="Calibri" w:hAnsi="Calibri" w:cs="Calibri"/>
                      <w:b/>
                      <w:color w:val="000000"/>
                      <w:sz w:val="24"/>
                      <w:szCs w:val="24"/>
                    </w:rPr>
                    <w:t xml:space="preserve"> -  Ona Gucevičienė (Švietimo skyri</w:t>
                  </w:r>
                  <w:r w:rsidR="00273B72" w:rsidRPr="00273B72">
                    <w:rPr>
                      <w:rFonts w:ascii="Calibri" w:hAnsi="Calibri" w:cs="Calibri"/>
                      <w:b/>
                      <w:color w:val="000000"/>
                      <w:sz w:val="24"/>
                      <w:szCs w:val="24"/>
                    </w:rPr>
                    <w:t>a</w:t>
                  </w:r>
                  <w:r w:rsidRPr="00273B72">
                    <w:rPr>
                      <w:rFonts w:ascii="Calibri" w:hAnsi="Calibri" w:cs="Calibri"/>
                      <w:b/>
                      <w:color w:val="000000"/>
                      <w:sz w:val="24"/>
                      <w:szCs w:val="24"/>
                    </w:rPr>
                    <w:t>us vedėja)</w:t>
                  </w:r>
                </w:p>
              </w:tc>
            </w:tr>
            <w:tr w:rsidR="005042A6" w:rsidRPr="00273B72" w14:paraId="13F610A0" w14:textId="77777777">
              <w:trPr>
                <w:trHeight w:val="247"/>
              </w:trPr>
              <w:tc>
                <w:tcPr>
                  <w:tcW w:w="9637" w:type="dxa"/>
                  <w:tcBorders>
                    <w:top w:val="nil"/>
                    <w:left w:val="nil"/>
                    <w:bottom w:val="nil"/>
                    <w:right w:val="nil"/>
                  </w:tcBorders>
                  <w:tcMar>
                    <w:top w:w="39" w:type="dxa"/>
                    <w:left w:w="39" w:type="dxa"/>
                    <w:bottom w:w="39" w:type="dxa"/>
                    <w:right w:w="39" w:type="dxa"/>
                  </w:tcMar>
                </w:tcPr>
                <w:p w14:paraId="2AE450A2" w14:textId="77777777" w:rsidR="005042A6" w:rsidRPr="00273B72" w:rsidRDefault="001D01B2" w:rsidP="00273B72">
                  <w:pPr>
                    <w:spacing w:after="0" w:line="240" w:lineRule="auto"/>
                    <w:jc w:val="both"/>
                    <w:rPr>
                      <w:rFonts w:ascii="Calibri" w:hAnsi="Calibri" w:cs="Calibri"/>
                      <w:sz w:val="24"/>
                      <w:szCs w:val="24"/>
                    </w:rPr>
                  </w:pPr>
                  <w:r w:rsidRPr="00273B72">
                    <w:rPr>
                      <w:rFonts w:ascii="Calibri" w:hAnsi="Calibri" w:cs="Calibri"/>
                      <w:color w:val="000000"/>
                      <w:sz w:val="24"/>
                      <w:szCs w:val="24"/>
                    </w:rPr>
                    <w:t xml:space="preserve">            9. Dėl UAB „Gilius ir ko“ švietimo ir ugdymo įstaigų vartotojams pagal šilumos pirkimo atviro konkurso II pirkimo dalį tiekiamos šilumos pajamų lygio tretiesiems tiekiamos šilumos bazinio lygio galiojimo metams nustatymo (TR-171) </w:t>
                  </w:r>
                </w:p>
              </w:tc>
            </w:tr>
            <w:tr w:rsidR="005042A6" w:rsidRPr="00273B72" w14:paraId="2F696BA5" w14:textId="77777777">
              <w:trPr>
                <w:trHeight w:val="247"/>
              </w:trPr>
              <w:tc>
                <w:tcPr>
                  <w:tcW w:w="9637" w:type="dxa"/>
                  <w:tcBorders>
                    <w:top w:val="nil"/>
                    <w:left w:val="nil"/>
                    <w:bottom w:val="nil"/>
                    <w:right w:val="nil"/>
                  </w:tcBorders>
                  <w:tcMar>
                    <w:top w:w="39" w:type="dxa"/>
                    <w:left w:w="39" w:type="dxa"/>
                    <w:bottom w:w="39" w:type="dxa"/>
                    <w:right w:w="39" w:type="dxa"/>
                  </w:tcMar>
                </w:tcPr>
                <w:p w14:paraId="61E87F53" w14:textId="77777777" w:rsidR="005042A6" w:rsidRPr="00273B72" w:rsidRDefault="001D01B2" w:rsidP="00273B72">
                  <w:pPr>
                    <w:spacing w:after="0" w:line="240" w:lineRule="auto"/>
                    <w:jc w:val="both"/>
                    <w:rPr>
                      <w:rFonts w:ascii="Calibri" w:hAnsi="Calibri" w:cs="Calibri"/>
                      <w:sz w:val="24"/>
                      <w:szCs w:val="24"/>
                    </w:rPr>
                  </w:pPr>
                  <w:r w:rsidRPr="00273B72">
                    <w:rPr>
                      <w:rFonts w:ascii="Calibri" w:hAnsi="Calibri" w:cs="Calibri"/>
                      <w:color w:val="000000"/>
                      <w:sz w:val="24"/>
                      <w:szCs w:val="24"/>
                    </w:rPr>
                    <w:t xml:space="preserve">            10. Dėl UAB „Gilius ir ko“ švietimo ir ugdymo įstaigų vartotojams pagal šilumos pirkimo atviro konkurso I pirkimo dalį tiekiamos šilumos pajamų lygio tretiesiems tiekiamos šilumos bazinio lygio galiojimo metams nustatymo (TR-172) </w:t>
                  </w:r>
                </w:p>
              </w:tc>
            </w:tr>
            <w:tr w:rsidR="005042A6" w:rsidRPr="00273B72" w14:paraId="6BA13445" w14:textId="77777777">
              <w:trPr>
                <w:trHeight w:val="247"/>
              </w:trPr>
              <w:tc>
                <w:tcPr>
                  <w:tcW w:w="9637" w:type="dxa"/>
                  <w:tcBorders>
                    <w:top w:val="nil"/>
                    <w:left w:val="nil"/>
                    <w:bottom w:val="nil"/>
                    <w:right w:val="nil"/>
                  </w:tcBorders>
                  <w:tcMar>
                    <w:top w:w="39" w:type="dxa"/>
                    <w:left w:w="39" w:type="dxa"/>
                    <w:bottom w:w="39" w:type="dxa"/>
                    <w:right w:w="39" w:type="dxa"/>
                  </w:tcMar>
                </w:tcPr>
                <w:p w14:paraId="7A536045" w14:textId="77777777" w:rsidR="005042A6" w:rsidRPr="00273B72" w:rsidRDefault="001D01B2" w:rsidP="00273B72">
                  <w:pPr>
                    <w:spacing w:after="0" w:line="240" w:lineRule="auto"/>
                    <w:jc w:val="both"/>
                    <w:rPr>
                      <w:rFonts w:ascii="Calibri" w:hAnsi="Calibri" w:cs="Calibri"/>
                      <w:sz w:val="24"/>
                      <w:szCs w:val="24"/>
                    </w:rPr>
                  </w:pPr>
                  <w:r w:rsidRPr="00273B72">
                    <w:rPr>
                      <w:rFonts w:ascii="Calibri" w:hAnsi="Calibri" w:cs="Calibri"/>
                      <w:color w:val="000000"/>
                      <w:sz w:val="24"/>
                      <w:szCs w:val="24"/>
                    </w:rPr>
                    <w:t xml:space="preserve">            11. Dėl UAB „Šilumininkas“ Prezidento Valdo Adamkaus gimnazijai tiekiamos šilumos pajamų bazinio lygio nustatymo (TR-173) </w:t>
                  </w:r>
                </w:p>
              </w:tc>
            </w:tr>
            <w:tr w:rsidR="005042A6" w:rsidRPr="00273B72" w14:paraId="37B4375F" w14:textId="77777777">
              <w:trPr>
                <w:trHeight w:val="247"/>
              </w:trPr>
              <w:tc>
                <w:tcPr>
                  <w:tcW w:w="9637" w:type="dxa"/>
                  <w:tcBorders>
                    <w:top w:val="nil"/>
                    <w:left w:val="nil"/>
                    <w:bottom w:val="nil"/>
                    <w:right w:val="nil"/>
                  </w:tcBorders>
                  <w:tcMar>
                    <w:top w:w="39" w:type="dxa"/>
                    <w:left w:w="39" w:type="dxa"/>
                    <w:bottom w:w="39" w:type="dxa"/>
                    <w:right w:w="39" w:type="dxa"/>
                  </w:tcMar>
                </w:tcPr>
                <w:p w14:paraId="3857BA5A" w14:textId="77777777" w:rsidR="00273B72" w:rsidRDefault="001D01B2" w:rsidP="00273B72">
                  <w:pPr>
                    <w:spacing w:after="0" w:line="240" w:lineRule="auto"/>
                    <w:jc w:val="both"/>
                    <w:rPr>
                      <w:rFonts w:ascii="Calibri" w:hAnsi="Calibri" w:cs="Calibri"/>
                      <w:color w:val="000000"/>
                      <w:sz w:val="24"/>
                      <w:szCs w:val="24"/>
                    </w:rPr>
                  </w:pPr>
                  <w:r w:rsidRPr="00273B72">
                    <w:rPr>
                      <w:rFonts w:ascii="Calibri" w:hAnsi="Calibri" w:cs="Calibri"/>
                      <w:color w:val="000000"/>
                      <w:sz w:val="24"/>
                      <w:szCs w:val="24"/>
                    </w:rPr>
                    <w:t xml:space="preserve">            12. Dėl UAB „Šilumininkas“ švietimo ir ugdymo įstaigoms tiekiamos šilumos pajamų lygio tretiesiems tiekiamos šilumos bazinio lygio galiojimo metams nustatymo (TR-174)</w:t>
                  </w:r>
                </w:p>
                <w:p w14:paraId="225F28FD" w14:textId="7E4F03F5" w:rsidR="005042A6" w:rsidRPr="00273B72" w:rsidRDefault="001D01B2" w:rsidP="00273B72">
                  <w:pPr>
                    <w:spacing w:after="0" w:line="240" w:lineRule="auto"/>
                    <w:jc w:val="both"/>
                    <w:rPr>
                      <w:rFonts w:ascii="Calibri" w:hAnsi="Calibri" w:cs="Calibri"/>
                      <w:sz w:val="24"/>
                      <w:szCs w:val="24"/>
                    </w:rPr>
                  </w:pPr>
                  <w:r w:rsidRPr="00273B72">
                    <w:rPr>
                      <w:rFonts w:ascii="Calibri" w:hAnsi="Calibri" w:cs="Calibri"/>
                      <w:color w:val="000000"/>
                      <w:sz w:val="24"/>
                      <w:szCs w:val="24"/>
                    </w:rPr>
                    <w:t xml:space="preserve"> </w:t>
                  </w:r>
                </w:p>
              </w:tc>
            </w:tr>
            <w:tr w:rsidR="005042A6" w:rsidRPr="00273B72" w14:paraId="47C0445D" w14:textId="77777777">
              <w:trPr>
                <w:trHeight w:val="247"/>
              </w:trPr>
              <w:tc>
                <w:tcPr>
                  <w:tcW w:w="9637" w:type="dxa"/>
                  <w:tcBorders>
                    <w:top w:val="nil"/>
                    <w:left w:val="nil"/>
                    <w:bottom w:val="nil"/>
                    <w:right w:val="nil"/>
                  </w:tcBorders>
                  <w:tcMar>
                    <w:top w:w="39" w:type="dxa"/>
                    <w:left w:w="39" w:type="dxa"/>
                    <w:bottom w:w="39" w:type="dxa"/>
                    <w:right w:w="39" w:type="dxa"/>
                  </w:tcMar>
                </w:tcPr>
                <w:p w14:paraId="17BCF99A" w14:textId="77777777" w:rsidR="005042A6" w:rsidRPr="00273B72" w:rsidRDefault="001D01B2" w:rsidP="00273B72">
                  <w:pPr>
                    <w:spacing w:after="0" w:line="240" w:lineRule="auto"/>
                    <w:jc w:val="both"/>
                    <w:rPr>
                      <w:rFonts w:ascii="Calibri" w:hAnsi="Calibri" w:cs="Calibri"/>
                      <w:sz w:val="24"/>
                      <w:szCs w:val="24"/>
                    </w:rPr>
                  </w:pPr>
                  <w:r w:rsidRPr="00273B72">
                    <w:rPr>
                      <w:rFonts w:ascii="Calibri" w:hAnsi="Calibri" w:cs="Calibri"/>
                      <w:color w:val="000000"/>
                      <w:sz w:val="24"/>
                      <w:szCs w:val="24"/>
                    </w:rPr>
                    <w:lastRenderedPageBreak/>
                    <w:t xml:space="preserve">            13. Dėl UAB „Šilumininkas“ Kauno Palemono gimnazijai tiekiamos šilumos pajamų lygio tretiesiems tiekiamos šilumos bazinio lygio galiojimo metams nustatymo (TR-175) </w:t>
                  </w:r>
                </w:p>
              </w:tc>
            </w:tr>
            <w:tr w:rsidR="005042A6" w:rsidRPr="00273B72" w14:paraId="721B9214" w14:textId="77777777">
              <w:trPr>
                <w:trHeight w:val="237"/>
              </w:trPr>
              <w:tc>
                <w:tcPr>
                  <w:tcW w:w="9637" w:type="dxa"/>
                  <w:tcBorders>
                    <w:top w:val="nil"/>
                    <w:left w:val="nil"/>
                    <w:bottom w:val="nil"/>
                    <w:right w:val="nil"/>
                  </w:tcBorders>
                  <w:tcMar>
                    <w:top w:w="39" w:type="dxa"/>
                    <w:left w:w="39" w:type="dxa"/>
                    <w:bottom w:w="39" w:type="dxa"/>
                    <w:right w:w="39" w:type="dxa"/>
                  </w:tcMar>
                </w:tcPr>
                <w:p w14:paraId="360B7F33" w14:textId="57F6203A" w:rsidR="005042A6" w:rsidRPr="00273B72" w:rsidRDefault="001D01B2" w:rsidP="00273B72">
                  <w:pPr>
                    <w:spacing w:after="0" w:line="240" w:lineRule="auto"/>
                    <w:jc w:val="both"/>
                    <w:rPr>
                      <w:rFonts w:ascii="Calibri" w:hAnsi="Calibri" w:cs="Calibri"/>
                      <w:sz w:val="24"/>
                      <w:szCs w:val="24"/>
                    </w:rPr>
                  </w:pPr>
                  <w:r w:rsidRPr="00273B72">
                    <w:rPr>
                      <w:rFonts w:ascii="Calibri" w:hAnsi="Calibri" w:cs="Calibri"/>
                      <w:b/>
                      <w:color w:val="000000"/>
                      <w:sz w:val="24"/>
                      <w:szCs w:val="24"/>
                    </w:rPr>
                    <w:t xml:space="preserve">            Pranešėjas -  Karolina Sakalauskienė (Būsto modernizavimo, administravimo ir energetikos skyri</w:t>
                  </w:r>
                  <w:r w:rsidR="00273B72" w:rsidRPr="00273B72">
                    <w:rPr>
                      <w:rFonts w:ascii="Calibri" w:hAnsi="Calibri" w:cs="Calibri"/>
                      <w:b/>
                      <w:color w:val="000000"/>
                      <w:sz w:val="24"/>
                      <w:szCs w:val="24"/>
                    </w:rPr>
                    <w:t>a</w:t>
                  </w:r>
                  <w:r w:rsidRPr="00273B72">
                    <w:rPr>
                      <w:rFonts w:ascii="Calibri" w:hAnsi="Calibri" w:cs="Calibri"/>
                      <w:b/>
                      <w:color w:val="000000"/>
                      <w:sz w:val="24"/>
                      <w:szCs w:val="24"/>
                    </w:rPr>
                    <w:t>us vedėja)</w:t>
                  </w:r>
                </w:p>
              </w:tc>
            </w:tr>
          </w:tbl>
          <w:p w14:paraId="26BFFF34" w14:textId="77777777" w:rsidR="005042A6" w:rsidRPr="00273B72" w:rsidRDefault="005042A6" w:rsidP="00273B72">
            <w:pPr>
              <w:spacing w:after="0" w:line="240" w:lineRule="auto"/>
              <w:jc w:val="both"/>
              <w:rPr>
                <w:rFonts w:ascii="Calibri" w:hAnsi="Calibri" w:cs="Calibri"/>
                <w:sz w:val="24"/>
                <w:szCs w:val="24"/>
              </w:rPr>
            </w:pPr>
          </w:p>
        </w:tc>
      </w:tr>
      <w:tr w:rsidR="005042A6" w:rsidRPr="00273B72" w14:paraId="10703F89" w14:textId="77777777">
        <w:trPr>
          <w:trHeight w:val="660"/>
        </w:trPr>
        <w:tc>
          <w:tcPr>
            <w:tcW w:w="5272" w:type="dxa"/>
          </w:tcPr>
          <w:p w14:paraId="7A339985" w14:textId="77777777" w:rsidR="005042A6" w:rsidRPr="00273B72" w:rsidRDefault="005042A6" w:rsidP="00273B72">
            <w:pPr>
              <w:pStyle w:val="EmptyCellLayoutStyle"/>
              <w:spacing w:after="0" w:line="240" w:lineRule="auto"/>
              <w:jc w:val="both"/>
              <w:rPr>
                <w:rFonts w:ascii="Calibri" w:hAnsi="Calibri" w:cs="Calibri"/>
                <w:sz w:val="24"/>
                <w:szCs w:val="24"/>
              </w:rPr>
            </w:pPr>
          </w:p>
        </w:tc>
        <w:tc>
          <w:tcPr>
            <w:tcW w:w="847" w:type="dxa"/>
          </w:tcPr>
          <w:p w14:paraId="28958F82" w14:textId="77777777" w:rsidR="005042A6" w:rsidRPr="00273B72" w:rsidRDefault="005042A6" w:rsidP="00273B72">
            <w:pPr>
              <w:pStyle w:val="EmptyCellLayoutStyle"/>
              <w:spacing w:after="0" w:line="240" w:lineRule="auto"/>
              <w:jc w:val="both"/>
              <w:rPr>
                <w:rFonts w:ascii="Calibri" w:hAnsi="Calibri" w:cs="Calibri"/>
                <w:sz w:val="24"/>
                <w:szCs w:val="24"/>
              </w:rPr>
            </w:pPr>
          </w:p>
        </w:tc>
        <w:tc>
          <w:tcPr>
            <w:tcW w:w="2383" w:type="dxa"/>
          </w:tcPr>
          <w:p w14:paraId="0CAF4260" w14:textId="77777777" w:rsidR="005042A6" w:rsidRPr="00273B72" w:rsidRDefault="005042A6" w:rsidP="00273B72">
            <w:pPr>
              <w:pStyle w:val="EmptyCellLayoutStyle"/>
              <w:spacing w:after="0" w:line="240" w:lineRule="auto"/>
              <w:jc w:val="both"/>
              <w:rPr>
                <w:rFonts w:ascii="Calibri" w:hAnsi="Calibri" w:cs="Calibri"/>
                <w:sz w:val="24"/>
                <w:szCs w:val="24"/>
              </w:rPr>
            </w:pPr>
          </w:p>
        </w:tc>
        <w:tc>
          <w:tcPr>
            <w:tcW w:w="1133" w:type="dxa"/>
          </w:tcPr>
          <w:p w14:paraId="3A920FAD" w14:textId="77777777" w:rsidR="005042A6" w:rsidRPr="00273B72" w:rsidRDefault="005042A6" w:rsidP="00273B72">
            <w:pPr>
              <w:pStyle w:val="EmptyCellLayoutStyle"/>
              <w:spacing w:after="0" w:line="240" w:lineRule="auto"/>
              <w:jc w:val="both"/>
              <w:rPr>
                <w:rFonts w:ascii="Calibri" w:hAnsi="Calibri" w:cs="Calibri"/>
                <w:sz w:val="24"/>
                <w:szCs w:val="24"/>
              </w:rPr>
            </w:pPr>
          </w:p>
        </w:tc>
      </w:tr>
      <w:tr w:rsidR="00273B72" w:rsidRPr="00273B72" w14:paraId="20F9B697" w14:textId="77777777" w:rsidTr="00273B72">
        <w:trPr>
          <w:trHeight w:val="340"/>
        </w:trPr>
        <w:tc>
          <w:tcPr>
            <w:tcW w:w="5272" w:type="dxa"/>
          </w:tcPr>
          <w:tbl>
            <w:tblPr>
              <w:tblW w:w="0" w:type="auto"/>
              <w:tblCellMar>
                <w:left w:w="0" w:type="dxa"/>
                <w:right w:w="0" w:type="dxa"/>
              </w:tblCellMar>
              <w:tblLook w:val="0000" w:firstRow="0" w:lastRow="0" w:firstColumn="0" w:lastColumn="0" w:noHBand="0" w:noVBand="0"/>
            </w:tblPr>
            <w:tblGrid>
              <w:gridCol w:w="5272"/>
            </w:tblGrid>
            <w:tr w:rsidR="005042A6" w:rsidRPr="00273B72" w14:paraId="2C4D0B89" w14:textId="77777777">
              <w:trPr>
                <w:trHeight w:val="262"/>
              </w:trPr>
              <w:tc>
                <w:tcPr>
                  <w:tcW w:w="5272" w:type="dxa"/>
                  <w:tcBorders>
                    <w:top w:val="nil"/>
                    <w:left w:val="nil"/>
                    <w:bottom w:val="nil"/>
                    <w:right w:val="nil"/>
                  </w:tcBorders>
                  <w:tcMar>
                    <w:top w:w="39" w:type="dxa"/>
                    <w:left w:w="39" w:type="dxa"/>
                    <w:bottom w:w="39" w:type="dxa"/>
                    <w:right w:w="39" w:type="dxa"/>
                  </w:tcMar>
                </w:tcPr>
                <w:p w14:paraId="3D421C86" w14:textId="09CBD862" w:rsidR="005042A6" w:rsidRPr="00273B72" w:rsidRDefault="00273B72" w:rsidP="00273B72">
                  <w:pPr>
                    <w:spacing w:after="0" w:line="240" w:lineRule="auto"/>
                    <w:jc w:val="both"/>
                    <w:rPr>
                      <w:rFonts w:ascii="Calibri" w:hAnsi="Calibri" w:cs="Calibri"/>
                      <w:sz w:val="24"/>
                      <w:szCs w:val="24"/>
                    </w:rPr>
                  </w:pPr>
                  <w:r>
                    <w:rPr>
                      <w:rFonts w:ascii="Calibri" w:hAnsi="Calibri" w:cs="Calibri"/>
                      <w:color w:val="000000"/>
                      <w:sz w:val="24"/>
                      <w:szCs w:val="24"/>
                    </w:rPr>
                    <w:t>K</w:t>
                  </w:r>
                  <w:r w:rsidR="001D01B2" w:rsidRPr="00273B72">
                    <w:rPr>
                      <w:rFonts w:ascii="Calibri" w:hAnsi="Calibri" w:cs="Calibri"/>
                      <w:color w:val="000000"/>
                      <w:sz w:val="24"/>
                      <w:szCs w:val="24"/>
                    </w:rPr>
                    <w:t>omiteto pirminink</w:t>
                  </w:r>
                  <w:r>
                    <w:rPr>
                      <w:rFonts w:ascii="Calibri" w:hAnsi="Calibri" w:cs="Calibri"/>
                      <w:color w:val="000000"/>
                      <w:sz w:val="24"/>
                      <w:szCs w:val="24"/>
                    </w:rPr>
                    <w:t>ė</w:t>
                  </w:r>
                </w:p>
              </w:tc>
            </w:tr>
          </w:tbl>
          <w:p w14:paraId="22C04BDB" w14:textId="77777777" w:rsidR="005042A6" w:rsidRPr="00273B72" w:rsidRDefault="005042A6" w:rsidP="00273B72">
            <w:pPr>
              <w:spacing w:after="0" w:line="240" w:lineRule="auto"/>
              <w:jc w:val="both"/>
              <w:rPr>
                <w:rFonts w:ascii="Calibri" w:hAnsi="Calibri" w:cs="Calibri"/>
                <w:sz w:val="24"/>
                <w:szCs w:val="24"/>
              </w:rPr>
            </w:pPr>
          </w:p>
        </w:tc>
        <w:tc>
          <w:tcPr>
            <w:tcW w:w="847" w:type="dxa"/>
          </w:tcPr>
          <w:p w14:paraId="462AD62B" w14:textId="77777777" w:rsidR="005042A6" w:rsidRPr="00273B72" w:rsidRDefault="005042A6" w:rsidP="00273B72">
            <w:pPr>
              <w:pStyle w:val="EmptyCellLayoutStyle"/>
              <w:spacing w:after="0" w:line="240" w:lineRule="auto"/>
              <w:jc w:val="both"/>
              <w:rPr>
                <w:rFonts w:ascii="Calibri" w:hAnsi="Calibri" w:cs="Calibri"/>
                <w:sz w:val="24"/>
                <w:szCs w:val="24"/>
              </w:rPr>
            </w:pPr>
          </w:p>
        </w:tc>
        <w:tc>
          <w:tcPr>
            <w:tcW w:w="3516" w:type="dxa"/>
            <w:gridSpan w:val="2"/>
          </w:tcPr>
          <w:tbl>
            <w:tblPr>
              <w:tblW w:w="0" w:type="auto"/>
              <w:tblCellMar>
                <w:left w:w="0" w:type="dxa"/>
                <w:right w:w="0" w:type="dxa"/>
              </w:tblCellMar>
              <w:tblLook w:val="0000" w:firstRow="0" w:lastRow="0" w:firstColumn="0" w:lastColumn="0" w:noHBand="0" w:noVBand="0"/>
            </w:tblPr>
            <w:tblGrid>
              <w:gridCol w:w="3516"/>
            </w:tblGrid>
            <w:tr w:rsidR="005042A6" w:rsidRPr="00273B72" w14:paraId="2E6A367B" w14:textId="77777777">
              <w:trPr>
                <w:trHeight w:val="262"/>
              </w:trPr>
              <w:tc>
                <w:tcPr>
                  <w:tcW w:w="3517" w:type="dxa"/>
                  <w:tcBorders>
                    <w:top w:val="nil"/>
                    <w:left w:val="nil"/>
                    <w:bottom w:val="nil"/>
                    <w:right w:val="nil"/>
                  </w:tcBorders>
                  <w:tcMar>
                    <w:top w:w="39" w:type="dxa"/>
                    <w:left w:w="39" w:type="dxa"/>
                    <w:bottom w:w="39" w:type="dxa"/>
                    <w:right w:w="39" w:type="dxa"/>
                  </w:tcMar>
                </w:tcPr>
                <w:p w14:paraId="7466FFA4" w14:textId="1E6B4F91" w:rsidR="005042A6" w:rsidRPr="00273B72" w:rsidRDefault="00273B72" w:rsidP="00273B72">
                  <w:pPr>
                    <w:spacing w:after="0" w:line="240" w:lineRule="auto"/>
                    <w:jc w:val="both"/>
                    <w:rPr>
                      <w:rFonts w:ascii="Calibri" w:hAnsi="Calibri" w:cs="Calibri"/>
                      <w:sz w:val="24"/>
                      <w:szCs w:val="24"/>
                    </w:rPr>
                  </w:pPr>
                  <w:r>
                    <w:rPr>
                      <w:rFonts w:ascii="Calibri" w:hAnsi="Calibri" w:cs="Calibri"/>
                      <w:color w:val="000000"/>
                      <w:sz w:val="24"/>
                      <w:szCs w:val="24"/>
                    </w:rPr>
                    <w:t xml:space="preserve">                             </w:t>
                  </w:r>
                  <w:r w:rsidR="001D01B2" w:rsidRPr="00273B72">
                    <w:rPr>
                      <w:rFonts w:ascii="Calibri" w:hAnsi="Calibri" w:cs="Calibri"/>
                      <w:color w:val="000000"/>
                      <w:sz w:val="24"/>
                      <w:szCs w:val="24"/>
                    </w:rPr>
                    <w:t>Ingrida Visockienė</w:t>
                  </w:r>
                </w:p>
              </w:tc>
            </w:tr>
          </w:tbl>
          <w:p w14:paraId="3BB8E8EC" w14:textId="77777777" w:rsidR="005042A6" w:rsidRPr="00273B72" w:rsidRDefault="005042A6" w:rsidP="00273B72">
            <w:pPr>
              <w:spacing w:after="0" w:line="240" w:lineRule="auto"/>
              <w:jc w:val="both"/>
              <w:rPr>
                <w:rFonts w:ascii="Calibri" w:hAnsi="Calibri" w:cs="Calibri"/>
                <w:sz w:val="24"/>
                <w:szCs w:val="24"/>
              </w:rPr>
            </w:pPr>
          </w:p>
        </w:tc>
      </w:tr>
    </w:tbl>
    <w:p w14:paraId="26DE72B5" w14:textId="77777777" w:rsidR="005042A6" w:rsidRPr="00273B72" w:rsidRDefault="005042A6" w:rsidP="00273B72">
      <w:pPr>
        <w:spacing w:after="0" w:line="240" w:lineRule="auto"/>
        <w:jc w:val="both"/>
        <w:rPr>
          <w:rFonts w:ascii="Calibri" w:hAnsi="Calibri" w:cs="Calibri"/>
          <w:sz w:val="24"/>
          <w:szCs w:val="24"/>
        </w:rPr>
      </w:pPr>
    </w:p>
    <w:sectPr w:rsidR="005042A6" w:rsidRPr="00273B72">
      <w:headerReference w:type="default" r:id="rId7"/>
      <w:headerReference w:type="first" r:id="rId8"/>
      <w:pgSz w:w="11905" w:h="16837"/>
      <w:pgMar w:top="1133" w:right="566" w:bottom="1133" w:left="1700" w:header="0"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F5F67" w14:textId="77777777" w:rsidR="001D01B2" w:rsidRDefault="001D01B2">
      <w:pPr>
        <w:spacing w:after="0" w:line="240" w:lineRule="auto"/>
      </w:pPr>
      <w:r>
        <w:separator/>
      </w:r>
    </w:p>
  </w:endnote>
  <w:endnote w:type="continuationSeparator" w:id="0">
    <w:p w14:paraId="0AF1CBD1" w14:textId="77777777" w:rsidR="001D01B2" w:rsidRDefault="001D0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377E5" w14:textId="77777777" w:rsidR="001D01B2" w:rsidRDefault="001D01B2">
      <w:pPr>
        <w:spacing w:after="0" w:line="240" w:lineRule="auto"/>
      </w:pPr>
      <w:r>
        <w:separator/>
      </w:r>
    </w:p>
  </w:footnote>
  <w:footnote w:type="continuationSeparator" w:id="0">
    <w:p w14:paraId="0A47E0F0" w14:textId="77777777" w:rsidR="001D01B2" w:rsidRDefault="001D0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000" w:firstRow="0" w:lastRow="0" w:firstColumn="0" w:lastColumn="0" w:noHBand="0" w:noVBand="0"/>
    </w:tblPr>
    <w:tblGrid>
      <w:gridCol w:w="8503"/>
      <w:gridCol w:w="1133"/>
    </w:tblGrid>
    <w:tr w:rsidR="005042A6" w14:paraId="13B2B6C3" w14:textId="77777777">
      <w:tc>
        <w:tcPr>
          <w:tcW w:w="8503" w:type="dxa"/>
        </w:tcPr>
        <w:tbl>
          <w:tblPr>
            <w:tblW w:w="0" w:type="auto"/>
            <w:tblCellMar>
              <w:left w:w="0" w:type="dxa"/>
              <w:right w:w="0" w:type="dxa"/>
            </w:tblCellMar>
            <w:tblLook w:val="0000" w:firstRow="0" w:lastRow="0" w:firstColumn="0" w:lastColumn="0" w:noHBand="0" w:noVBand="0"/>
          </w:tblPr>
          <w:tblGrid>
            <w:gridCol w:w="8503"/>
          </w:tblGrid>
          <w:tr w:rsidR="005042A6" w14:paraId="66662F38" w14:textId="77777777">
            <w:trPr>
              <w:trHeight w:val="262"/>
            </w:trPr>
            <w:tc>
              <w:tcPr>
                <w:tcW w:w="8503" w:type="dxa"/>
                <w:tcBorders>
                  <w:top w:val="nil"/>
                  <w:left w:val="nil"/>
                  <w:bottom w:val="nil"/>
                  <w:right w:val="nil"/>
                </w:tcBorders>
                <w:tcMar>
                  <w:top w:w="39" w:type="dxa"/>
                  <w:left w:w="39" w:type="dxa"/>
                  <w:bottom w:w="39" w:type="dxa"/>
                  <w:right w:w="39" w:type="dxa"/>
                </w:tcMar>
              </w:tcPr>
              <w:p w14:paraId="5DDF9BBB" w14:textId="77777777" w:rsidR="005042A6" w:rsidRDefault="001D01B2">
                <w:pPr>
                  <w:spacing w:after="0" w:line="240" w:lineRule="auto"/>
                  <w:jc w:val="center"/>
                </w:pPr>
                <w:r>
                  <w:rPr>
                    <w:color w:val="000000"/>
                    <w:sz w:val="24"/>
                  </w:rPr>
                  <w:fldChar w:fldCharType="begin"/>
                </w:r>
                <w:r>
                  <w:rPr>
                    <w:noProof/>
                    <w:color w:val="000000"/>
                    <w:sz w:val="24"/>
                  </w:rPr>
                  <w:instrText xml:space="preserve"> PAGE </w:instrText>
                </w:r>
                <w:r>
                  <w:rPr>
                    <w:color w:val="000000"/>
                    <w:sz w:val="24"/>
                  </w:rPr>
                  <w:fldChar w:fldCharType="separate"/>
                </w:r>
                <w:r>
                  <w:rPr>
                    <w:color w:val="000000"/>
                    <w:sz w:val="24"/>
                  </w:rPr>
                  <w:t>1</w:t>
                </w:r>
                <w:r>
                  <w:rPr>
                    <w:color w:val="000000"/>
                    <w:sz w:val="24"/>
                  </w:rPr>
                  <w:fldChar w:fldCharType="end"/>
                </w:r>
              </w:p>
            </w:tc>
          </w:tr>
        </w:tbl>
        <w:p w14:paraId="792E72D3" w14:textId="77777777" w:rsidR="005042A6" w:rsidRDefault="005042A6">
          <w:pPr>
            <w:spacing w:after="0" w:line="240" w:lineRule="auto"/>
          </w:pPr>
        </w:p>
      </w:tc>
      <w:tc>
        <w:tcPr>
          <w:tcW w:w="1133" w:type="dxa"/>
        </w:tcPr>
        <w:p w14:paraId="05F7EFAF" w14:textId="77777777" w:rsidR="005042A6" w:rsidRDefault="005042A6">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EA5A3" w14:textId="77777777" w:rsidR="005042A6" w:rsidRDefault="005042A6">
    <w:pPr>
      <w:spacing w:after="0" w:line="0" w:lineRule="auto"/>
      <w:rPr>
        <w:sz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540871312">
    <w:abstractNumId w:val="0"/>
  </w:num>
  <w:num w:numId="2" w16cid:durableId="1154950627">
    <w:abstractNumId w:val="1"/>
  </w:num>
  <w:num w:numId="3" w16cid:durableId="326371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1296"/>
  <w:hyphenationZone w:val="396"/>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2A6"/>
    <w:rsid w:val="001D01B2"/>
    <w:rsid w:val="00273B72"/>
    <w:rsid w:val="005042A6"/>
    <w:rsid w:val="0094058C"/>
    <w:rsid w:val="00B776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6465C"/>
  <w15:docId w15:val="{0303D043-0C81-4AF8-8F36-88D9C0454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2100</Words>
  <Characters>1197</Characters>
  <Application>Microsoft Office Word</Application>
  <DocSecurity>0</DocSecurity>
  <Lines>9</Lines>
  <Paragraphs>6</Paragraphs>
  <ScaleCrop>false</ScaleCrop>
  <Company>KMSA</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Laimutė Lapinskienė</dc:creator>
  <dc:description/>
  <cp:lastModifiedBy>Laimutė Lapinskienė</cp:lastModifiedBy>
  <cp:revision>2</cp:revision>
  <dcterms:created xsi:type="dcterms:W3CDTF">2026-03-13T12:37:00Z</dcterms:created>
  <dcterms:modified xsi:type="dcterms:W3CDTF">2026-03-13T12:37:00Z</dcterms:modified>
</cp:coreProperties>
</file>