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1A0972" w:rsidRPr="001A0972" w14:paraId="4171AFCB" w14:textId="77777777" w:rsidTr="001A09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67A73" w:rsidRPr="001A0972" w14:paraId="37F8B39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032E" w14:textId="56427A0E" w:rsidR="00667A73" w:rsidRPr="001A0972" w:rsidRDefault="0024454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1A0972"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1A0972"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5B0F2E7A" w14:textId="77777777" w:rsidR="00667A73" w:rsidRPr="001A0972" w:rsidRDefault="00667A7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5E947BB" w14:textId="77777777" w:rsidR="00667A73" w:rsidRPr="001A0972" w:rsidRDefault="00667A7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972" w:rsidRPr="001A0972" w14:paraId="0A108B80" w14:textId="77777777" w:rsidTr="001A09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67A73" w:rsidRPr="001A0972" w14:paraId="474F870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D6F0" w14:textId="4AABEFA4" w:rsidR="00667A73" w:rsidRPr="001A0972" w:rsidRDefault="0024454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MIESTO ŪKIO IR PASLAUGŲ KOMITETO POSĖD</w:t>
                  </w:r>
                  <w:r w:rsidR="001A0972"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50FB3F0D" w14:textId="77777777" w:rsidR="00667A73" w:rsidRPr="001A0972" w:rsidRDefault="00667A7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1F9DFEF" w14:textId="77777777" w:rsidR="00667A73" w:rsidRPr="001A0972" w:rsidRDefault="00667A7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972" w:rsidRPr="001A0972" w14:paraId="2DF9DD6B" w14:textId="77777777" w:rsidTr="001A09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67A73" w:rsidRPr="001A0972" w14:paraId="038CCB36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5F67" w14:textId="77777777" w:rsidR="00667A73" w:rsidRPr="001A0972" w:rsidRDefault="0024454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4B5C9375" w14:textId="77777777" w:rsidR="00667A73" w:rsidRPr="001A0972" w:rsidRDefault="00667A7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8E9D76B" w14:textId="77777777" w:rsidR="00667A73" w:rsidRPr="001A0972" w:rsidRDefault="00667A7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972" w:rsidRPr="001A0972" w14:paraId="4F96DC9A" w14:textId="77777777" w:rsidTr="001A09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67A73" w:rsidRPr="001A0972" w14:paraId="6659057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2C72" w14:textId="158885E1" w:rsidR="00667A73" w:rsidRPr="001A0972" w:rsidRDefault="0024454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2026-03-16 </w:t>
                  </w:r>
                  <w:r w:rsidR="001A0972"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K14-D-2</w:t>
                  </w:r>
                </w:p>
              </w:tc>
            </w:tr>
          </w:tbl>
          <w:p w14:paraId="00340106" w14:textId="77777777" w:rsidR="00667A73" w:rsidRPr="001A0972" w:rsidRDefault="00667A7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61A074D" w14:textId="77777777" w:rsidR="00667A73" w:rsidRPr="001A0972" w:rsidRDefault="00667A7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972" w:rsidRPr="001A0972" w14:paraId="71A5879F" w14:textId="77777777" w:rsidTr="001A0972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667A73" w:rsidRPr="001A0972" w14:paraId="6D22D02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F507" w14:textId="694D8B1E" w:rsidR="00667A73" w:rsidRPr="001A0972" w:rsidRDefault="0024454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1A0972"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6B98545D" w14:textId="77777777" w:rsidR="00667A73" w:rsidRPr="001A0972" w:rsidRDefault="00667A7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B69B731" w14:textId="77777777" w:rsidR="00667A73" w:rsidRPr="001A0972" w:rsidRDefault="00667A73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972" w:rsidRPr="001A0972" w14:paraId="4A263F56" w14:textId="77777777" w:rsidTr="001A0972">
        <w:tc>
          <w:tcPr>
            <w:tcW w:w="9635" w:type="dxa"/>
            <w:gridSpan w:val="4"/>
          </w:tcPr>
          <w:p w14:paraId="5EDEED64" w14:textId="77777777" w:rsidR="001A0972" w:rsidRPr="001A0972" w:rsidRDefault="001A097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1A7676" w14:textId="77777777" w:rsidR="001A0972" w:rsidRPr="001A0972" w:rsidRDefault="001A0972" w:rsidP="001A0972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1A0972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15.00 VAL.</w:t>
            </w:r>
          </w:p>
          <w:p w14:paraId="7C9303AB" w14:textId="77777777" w:rsidR="001A0972" w:rsidRPr="001A0972" w:rsidRDefault="001A0972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667A73" w:rsidRPr="001A0972" w14:paraId="112F1A3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A82A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tarybos 2025 m. liepos 8 d. sprendimo Nr. T-569 ,,Dėl Kauno miesto savivaldybės mero rezervo lėšų naudojimo tvarkos aprašo patvirtinimo“ pakeitimo (TR-190) </w:t>
                  </w:r>
                </w:p>
              </w:tc>
            </w:tr>
            <w:tr w:rsidR="00667A73" w:rsidRPr="001A0972" w14:paraId="3D812E0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8A58" w14:textId="5C2E132C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Roma Vosylienė (Finansų ir ekonomikos skyri</w:t>
                  </w:r>
                  <w:r w:rsidR="001A0972"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667A73" w:rsidRPr="001A0972" w14:paraId="24492E2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B1FE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tarybos 2024 m. lapkričio 12 d. sprendimo Nr. T-838 „Dėl Vietinės rinkliavos už naudojimąsi nustatytomis Kauno miesto vietomis vidaus vandenų transporto priemonėms švartuoti ar stovėti (kai vidaus vandenų transporto priemonė iškeliama ant kranto) nuostatų patvirtinimo“ pakeitimo (TR-215) </w:t>
                  </w:r>
                </w:p>
              </w:tc>
            </w:tr>
            <w:tr w:rsidR="00667A73" w:rsidRPr="001A0972" w14:paraId="5FA298C3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34BA" w14:textId="6EA270A6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Martynas Matusevičius (Transporto ir eismo organizavimo skyri</w:t>
                  </w:r>
                  <w:r w:rsidR="001A0972"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667A73" w:rsidRPr="001A0972" w14:paraId="4402041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5ED5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UAB „Šilumininkas“ centralizuotai tiekiamos šilumos pajamų lygio tretiesiems tiekiamos šilumos bazinio lygio galiojimo metams nustatymo (TR-176) </w:t>
                  </w:r>
                </w:p>
              </w:tc>
            </w:tr>
            <w:tr w:rsidR="00667A73" w:rsidRPr="001A0972" w14:paraId="401AC76A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EA28" w14:textId="6EC49AC5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Karolina Sakalauskienė (Būsto modernizavimo, administravimo ir energetikos skyri</w:t>
                  </w:r>
                  <w:r w:rsidR="001A0972"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667A73" w:rsidRPr="001A0972" w14:paraId="4A6C7E2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00E7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tarybos 2025 m. balandžio 15 d. sprendimo Nr. T-238 „Dėl vietinės rinkliavos už leidimo prekiauti ar teikti paslaugas Kauno viešosiose vietose išdavimą“ pakeitimo (TR-192) </w:t>
                  </w:r>
                </w:p>
              </w:tc>
            </w:tr>
            <w:tr w:rsidR="00667A73" w:rsidRPr="001A0972" w14:paraId="1A87F6E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7428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tarybos 2003 m. kovo 13 d. sprendimo Nr. T-72 „Dėl prekybos Kauno viešosiose vietose tvarkos“ pakeitimo (TR-193) </w:t>
                  </w:r>
                </w:p>
              </w:tc>
            </w:tr>
            <w:tr w:rsidR="00667A73" w:rsidRPr="001A0972" w14:paraId="43B8A472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C39F" w14:textId="4C473F73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Sonata Šėlienė (Licencijų, leidimų ir paslaugų skyri</w:t>
                  </w:r>
                  <w:r w:rsidR="001A0972"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667A73" w:rsidRPr="001A0972" w14:paraId="3F66275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82A8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Kauno miesto savivaldybės atliekų tvarkymo taisyklių patvirtinimo (TR-169) </w:t>
                  </w:r>
                </w:p>
              </w:tc>
            </w:tr>
            <w:tr w:rsidR="00667A73" w:rsidRPr="001A0972" w14:paraId="7898123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48C9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miesto savivaldybės įmokos už komunalinių atliekų ir komunalinėms atliekoms nepriskiriamų buityje susidarančių atliekų tvarkymą dydžio nustatymo metodikos patvirtinimo (TR-211) </w:t>
                  </w:r>
                </w:p>
              </w:tc>
            </w:tr>
            <w:tr w:rsidR="00667A73" w:rsidRPr="001A0972" w14:paraId="260A1D0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E2CF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įmokos už komunalinių atliekų ir komunalinėms atliekoms nepriskiriamų buityje susidarančių atliekų tvarkymą dydžių ir mišrių komunalinių atliekų susikaupimo normų nustatymo (TR-201) </w:t>
                  </w:r>
                </w:p>
              </w:tc>
            </w:tr>
            <w:tr w:rsidR="00667A73" w:rsidRPr="001A0972" w14:paraId="5504E31D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884D" w14:textId="6BCBA9BF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Radeta Savickienė (Aplinkos apsaugos skyri</w:t>
                  </w:r>
                  <w:r w:rsidR="001A0972"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667A73" w:rsidRPr="001A0972" w14:paraId="38D186E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B42A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nekilnojamojo turto Jūratės g. 19, Kaune, esminio pagerinimo, vertės padidinimo, turto pagerinimo verčių ir finansavimo šaltinių bei nekilnojamojo turto perdavimo Kauno lopšeliui-darželiui „Pelėdžiukas“ valdyti naudoti ir disponuoti juo patikėjimo teise (TR-204) </w:t>
                  </w:r>
                </w:p>
              </w:tc>
            </w:tr>
            <w:tr w:rsidR="00667A73" w:rsidRPr="001A0972" w14:paraId="6D3DA7A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F981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nekilnojamojo turto </w:t>
                  </w:r>
                  <w:proofErr w:type="spellStart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Gričiupio</w:t>
                  </w:r>
                  <w:proofErr w:type="spellEnd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11-101, Kaune, nuomos ne konkurso būdu viešajai įstaigai „Kultūros leidinys „Nemunas“ (TR-205) </w:t>
                  </w:r>
                </w:p>
              </w:tc>
            </w:tr>
            <w:tr w:rsidR="00667A73" w:rsidRPr="001A0972" w14:paraId="18F5E57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5B35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nekilnojamojo turto Vaidoto g. 115, Kaune, nuomos sutarties su   Priklausomybės </w:t>
                  </w: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ligų specialistų asociacija  atnaujinimo (TR-206) </w:t>
                  </w:r>
                </w:p>
              </w:tc>
            </w:tr>
            <w:tr w:rsidR="00667A73" w:rsidRPr="001A0972" w14:paraId="1A9A40F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88CF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12. Dėl 2025 m. gruodžio 29 d. savivaldybės turto (Laisvės al. 96, Kaune) nuomos sutarties  Nr. SRK-3917 pakeitimo (TR-207) </w:t>
                  </w:r>
                </w:p>
              </w:tc>
            </w:tr>
            <w:tr w:rsidR="00667A73" w:rsidRPr="001A0972" w14:paraId="6D97349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46C8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nekilnojamojo turto Aušros g. 32, Kaune, nuomos (TR-208) </w:t>
                  </w:r>
                </w:p>
              </w:tc>
            </w:tr>
            <w:tr w:rsidR="00667A73" w:rsidRPr="001A0972" w14:paraId="28392F0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0E5F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nekilnojamojo turto A. Smetonos al. 4, Kaune, nuomos sutarties su UAB  „</w:t>
                  </w:r>
                  <w:proofErr w:type="spellStart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Ipanema</w:t>
                  </w:r>
                  <w:proofErr w:type="spellEnd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group“  atnaujinimo (TR-209) </w:t>
                  </w:r>
                </w:p>
              </w:tc>
            </w:tr>
            <w:tr w:rsidR="00667A73" w:rsidRPr="001A0972" w14:paraId="7B83B59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C5B6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servitutų nustatymo žemės sklype, unikalus Nr. 4400-0839-8252, Užnemunės g., Kaune (TR-212) </w:t>
                  </w:r>
                </w:p>
              </w:tc>
            </w:tr>
            <w:tr w:rsidR="00667A73" w:rsidRPr="001A0972" w14:paraId="0EB8037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B0A9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kitos paskirties valstybinės žemės sklypo </w:t>
                  </w:r>
                  <w:proofErr w:type="spellStart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Eitkūnų</w:t>
                  </w:r>
                  <w:proofErr w:type="spellEnd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11, Kaune, dalies nuomos (TR-136) </w:t>
                  </w:r>
                </w:p>
              </w:tc>
            </w:tr>
            <w:tr w:rsidR="00667A73" w:rsidRPr="001A0972" w14:paraId="1F1E829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84F5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kitos paskirties valstybinės žemės sklypo Baltijos g. 20A, Kaune, nuomos (TR-127) </w:t>
                  </w:r>
                </w:p>
              </w:tc>
            </w:tr>
            <w:tr w:rsidR="00667A73" w:rsidRPr="001A0972" w14:paraId="35C5E9C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E805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kitos paskirties žemės sklypo M. Valančiaus g. 12, Kaune, dalies dalių nustatymo (TR-128) </w:t>
                  </w:r>
                </w:p>
              </w:tc>
            </w:tr>
            <w:tr w:rsidR="00667A73" w:rsidRPr="001A0972" w14:paraId="4FDB4DD7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2DD1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kitos paskirties valstybinės žemės sklypo Spaustuvininkų g. 9, Kaune, nuomos sutarčių nutraukimo ir nuomos (TR-129) </w:t>
                  </w:r>
                </w:p>
              </w:tc>
            </w:tr>
            <w:tr w:rsidR="00667A73" w:rsidRPr="001A0972" w14:paraId="3CD34CE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23AC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kitos paskirties valstybinės žemės sklypo I. Kanto g. 23, Kaune, nuomos sutarties nutraukimo ir nuomos (TR-130) </w:t>
                  </w:r>
                </w:p>
              </w:tc>
            </w:tr>
            <w:tr w:rsidR="00667A73" w:rsidRPr="001A0972" w14:paraId="04EDE53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4ECE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21. Dėl kitos paskirties valstybinės žemės sklypo Panerių g. 10, Kaune, dalies nuomos (TR-131) </w:t>
                  </w:r>
                </w:p>
              </w:tc>
            </w:tr>
            <w:tr w:rsidR="00667A73" w:rsidRPr="001A0972" w14:paraId="138C0E2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3C0A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kitos paskirties valstybinės žemės sklypo </w:t>
                  </w:r>
                  <w:proofErr w:type="spellStart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Šarkuvos</w:t>
                  </w:r>
                  <w:proofErr w:type="spellEnd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22, Kaune, dalies nuomos (TR-132) </w:t>
                  </w:r>
                </w:p>
              </w:tc>
            </w:tr>
            <w:tr w:rsidR="00667A73" w:rsidRPr="001A0972" w14:paraId="0144A9E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6CD8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23. Dėl kitos paskirties valstybinės žemės sklypo A. Baranausko g. 19, Kaune, nuomos (TR-133) </w:t>
                  </w:r>
                </w:p>
              </w:tc>
            </w:tr>
            <w:tr w:rsidR="00667A73" w:rsidRPr="001A0972" w14:paraId="2F12B17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100E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24. Dėl kitos paskirties valstybinės žemės sklypo Europos pr. 47, Kaune, nuomos (TR-134) </w:t>
                  </w:r>
                </w:p>
              </w:tc>
            </w:tr>
            <w:tr w:rsidR="00667A73" w:rsidRPr="001A0972" w14:paraId="58ECFDA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195D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25. Dėl kitos paskirties valstybinės žemės sklypo Vandžiogalos pl. 8, Kaune, dalies nuomos (TR-135) </w:t>
                  </w:r>
                </w:p>
              </w:tc>
            </w:tr>
            <w:tr w:rsidR="00667A73" w:rsidRPr="001A0972" w14:paraId="176D971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C55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26. Dėl kitos paskirties valstybinės žemės sklypų J. Naugardo g. 10, Aukštaičių g. 9,  M. Daukšos g. 53, Laisvės al. 51, Vytauto pr. 60, Kaune, dalių nuomos sutarčių nutraukimo (TR-137) </w:t>
                  </w:r>
                </w:p>
              </w:tc>
            </w:tr>
            <w:tr w:rsidR="00667A73" w:rsidRPr="001A0972" w14:paraId="66B10A4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B28F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27. Dėl kitos paskirties valstybinės žemės sklypo Kareivinių g. 10, Kaune, dalies nuomos (TR-138) </w:t>
                  </w:r>
                </w:p>
              </w:tc>
            </w:tr>
            <w:tr w:rsidR="00667A73" w:rsidRPr="001A0972" w14:paraId="4CEBC8B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99C4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28. Dėl kitos paskirties valstybinės žemės sklypo Ašigalio g. 26, Kaune, dalių kiekvienam savarankiškai funkcionuojančiam statiniui eksploatuoti plano patvirtinimo ir dalių nustatymo (TR-139) </w:t>
                  </w:r>
                </w:p>
              </w:tc>
            </w:tr>
            <w:tr w:rsidR="00667A73" w:rsidRPr="001A0972" w14:paraId="2DC5144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36DB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29. Dėl kitos paskirties valstybinės žemės sklypo Girulių g. 10, Kaune, nuomos (TR-140) </w:t>
                  </w:r>
                </w:p>
              </w:tc>
            </w:tr>
            <w:tr w:rsidR="00667A73" w:rsidRPr="001A0972" w14:paraId="4502377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9B6A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30. Dėl kitos paskirties valstybinės žemės sklypo Ašigalio g. 11A, Kaune, nuomos (TR-141) </w:t>
                  </w:r>
                </w:p>
              </w:tc>
            </w:tr>
            <w:tr w:rsidR="00667A73" w:rsidRPr="001A0972" w14:paraId="7338CC5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3AD6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31. Dėl kitos paskirties valstybinės žemės sklypo </w:t>
                  </w:r>
                  <w:proofErr w:type="spellStart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Šarkuvos</w:t>
                  </w:r>
                  <w:proofErr w:type="spellEnd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13A, Kaune, nuomos (TR-142) </w:t>
                  </w:r>
                </w:p>
              </w:tc>
            </w:tr>
            <w:tr w:rsidR="00667A73" w:rsidRPr="001A0972" w14:paraId="793FF14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83C4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32. Dėl kitos paskirties valstybinės žemės sklypo Ašigalio g. 47A, Kaune, nuomos (TR-143) </w:t>
                  </w:r>
                </w:p>
              </w:tc>
            </w:tr>
            <w:tr w:rsidR="00667A73" w:rsidRPr="001A0972" w14:paraId="56DBAC1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4E40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33. Dėl kitos paskirties valstybinės žemės sklypo Karaliaus Mindaugo pr. 9, Kaune, nuomos sutarties nutraukimo (TR-144) </w:t>
                  </w:r>
                </w:p>
              </w:tc>
            </w:tr>
            <w:tr w:rsidR="00667A73" w:rsidRPr="001A0972" w14:paraId="3483F04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BD96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34. Dėl kitos paskirties valstybinės žemės sklypo Kuršių g. 51, Kaune, nuomos (TR-145) </w:t>
                  </w:r>
                </w:p>
              </w:tc>
            </w:tr>
            <w:tr w:rsidR="00667A73" w:rsidRPr="001A0972" w14:paraId="3B0D3CA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4E0E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35. Dėl kitos paskirties valstybinės žemės sklypo Baltijos g. 46A, Kaune, nuomos (TR-146) </w:t>
                  </w:r>
                </w:p>
              </w:tc>
            </w:tr>
            <w:tr w:rsidR="00667A73" w:rsidRPr="001A0972" w14:paraId="66D0F1E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12FC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36. Dėl kitos paskirties valstybinės žemės sklypo A. Smetonos al. 53, Kaune, nuomos (TR-</w:t>
                  </w: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147) </w:t>
                  </w:r>
                </w:p>
              </w:tc>
            </w:tr>
            <w:tr w:rsidR="00667A73" w:rsidRPr="001A0972" w14:paraId="3B9A3AA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6EF9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37. Dėl kitos paskirties žemės sklypo Kovo 11-osios g. 42, Kaune, dalių nustatymo (TR-148) </w:t>
                  </w:r>
                </w:p>
              </w:tc>
            </w:tr>
            <w:tr w:rsidR="00667A73" w:rsidRPr="001A0972" w14:paraId="21387DE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A7D6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38. Dėl kitos paskirties valstybinės žemės sklypo Kranto al. 62, Kaune, dalių nustatymo (TR-149) </w:t>
                  </w:r>
                </w:p>
              </w:tc>
            </w:tr>
            <w:tr w:rsidR="00667A73" w:rsidRPr="001A0972" w14:paraId="3C1BB2D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EE5A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39. Dėl kitos paskirties valstybinės žemės sklypo Ringuvos g. 61A, Kaune, nuomos (TR-150) </w:t>
                  </w:r>
                </w:p>
              </w:tc>
            </w:tr>
            <w:tr w:rsidR="00667A73" w:rsidRPr="001A0972" w14:paraId="148868F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81CE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40. Dėl kitos paskirties valstybinės žemės sklypo Nemuno g. 22, Kaune, dalies nuomos (TR-151) </w:t>
                  </w:r>
                </w:p>
              </w:tc>
            </w:tr>
            <w:tr w:rsidR="00667A73" w:rsidRPr="001A0972" w14:paraId="2E70D9F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CCBA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41. Dėl kitos paskirties valstybinės žemės sklypo Kranto al. 62, Kaune, dalies nuomos sutarties nutraukimo (TR-152) </w:t>
                  </w:r>
                </w:p>
              </w:tc>
            </w:tr>
            <w:tr w:rsidR="00667A73" w:rsidRPr="001A0972" w14:paraId="2718DCA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46EE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42. Dėl kitos paskirties valstybinės žemės sklypo Laisvės al. 42, Kaune, dalies nuomos (TR-153) </w:t>
                  </w:r>
                </w:p>
              </w:tc>
            </w:tr>
            <w:tr w:rsidR="00667A73" w:rsidRPr="001A0972" w14:paraId="3E4319E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8B04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43. Dėl Kauno miesto savivaldybės būsto Gedimino g. 5-13, Kaune, pardavimo (TR-154) </w:t>
                  </w:r>
                </w:p>
              </w:tc>
            </w:tr>
            <w:tr w:rsidR="00667A73" w:rsidRPr="001A0972" w14:paraId="41BBF8E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9482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44. Dėl Kauno miesto savivaldybės būsto Prancūzų g. 59-25, Kaune, pardavimo (TR-155) </w:t>
                  </w:r>
                </w:p>
              </w:tc>
            </w:tr>
            <w:tr w:rsidR="00667A73" w:rsidRPr="001A0972" w14:paraId="0DB5552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4A54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45. Dėl Kauno miesto savivaldybės būsto Prancūzų g. 59-28, Kaune, pardavimo (TR-156) </w:t>
                  </w:r>
                </w:p>
              </w:tc>
            </w:tr>
            <w:tr w:rsidR="00667A73" w:rsidRPr="001A0972" w14:paraId="2011B34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99F3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46. Dėl Kauno miesto savivaldybės būsto Kovo 11-osios g. 31-4, Kaune, pardavimo (TR-178) </w:t>
                  </w:r>
                </w:p>
              </w:tc>
            </w:tr>
            <w:tr w:rsidR="00667A73" w:rsidRPr="001A0972" w14:paraId="3B9E542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86E1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47. Dėl Kauno miesto savivaldybės būsto Marių g. 3-4, Kaune, pardavimo (TR-179) </w:t>
                  </w:r>
                </w:p>
              </w:tc>
            </w:tr>
            <w:tr w:rsidR="00667A73" w:rsidRPr="001A0972" w14:paraId="0BEFD72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EEE6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48. Dėl valstybinės žemės sklypo Maironio g. 14, Kaune, kiekvienam savarankiškai funkcionuojančiam statiniui eksploatuoti plano patvirtinimo ir dalių nustatymo (TR-157) </w:t>
                  </w:r>
                </w:p>
              </w:tc>
            </w:tr>
            <w:tr w:rsidR="00667A73" w:rsidRPr="001A0972" w14:paraId="6E6B893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E435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49. Dėl valstybinės žemės sklypo Aukštaičių g. 9, Kaune, kiekvienam savarankiškai funkcionuojančiam statiniui eksploatuoti plano patvirtinimo ir dalių nustatymo (TR-158) </w:t>
                  </w:r>
                </w:p>
              </w:tc>
            </w:tr>
            <w:tr w:rsidR="00667A73" w:rsidRPr="001A0972" w14:paraId="5F6066C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D328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50. Dėl valstybinės žemės sklypo Jovarų g. 4, Kaune, perdavimo neatlygintinai naudotis (TR-159) </w:t>
                  </w:r>
                </w:p>
              </w:tc>
            </w:tr>
            <w:tr w:rsidR="00667A73" w:rsidRPr="001A0972" w14:paraId="0F4B055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5B9B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51. Dėl valstybinės žemės sklypo Šv. Gertrūdos g. 58, Kaune, dalies perdavimo neatlygintinai naudotis (TR-160) </w:t>
                  </w:r>
                </w:p>
              </w:tc>
            </w:tr>
            <w:tr w:rsidR="00667A73" w:rsidRPr="001A0972" w14:paraId="56A7933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2DF3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52. Dėl valstybinės žemės sklypo Poškos g. 4, Kaune, dalies perdavimo neatlygintinai naudotis (TR-161) </w:t>
                  </w:r>
                </w:p>
              </w:tc>
            </w:tr>
            <w:tr w:rsidR="00667A73" w:rsidRPr="001A0972" w14:paraId="118175D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EAA3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53. Dėl atsisakymo išnuomoti žemės ūkio paskirties valstybinės žemės sklypą E. </w:t>
                  </w:r>
                  <w:proofErr w:type="spellStart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Cinzo</w:t>
                  </w:r>
                  <w:proofErr w:type="spellEnd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g. 9, Kaune (TR-162) </w:t>
                  </w:r>
                </w:p>
              </w:tc>
            </w:tr>
            <w:tr w:rsidR="00667A73" w:rsidRPr="001A0972" w14:paraId="6736795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627F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54. Dėl pripažintų nereikalingais ir netinkamais (negalimais) naudoti nekilnojamųjų daiktų Vaidoto g. 17 ir 17A, Kaune, nurašymo, išardymo ir likvidavimo (TR-163) </w:t>
                  </w:r>
                </w:p>
              </w:tc>
            </w:tr>
            <w:tr w:rsidR="00667A73" w:rsidRPr="001A0972" w14:paraId="6708FBF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5C05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55. Dėl pripažintų netinkamais (negalimais) naudoti nekilnojamųjų daiktų J. Vienožinskio g. 61, Kaune, nurašymo, išardymo ir likvidavimo (TR-165) </w:t>
                  </w:r>
                </w:p>
              </w:tc>
            </w:tr>
            <w:tr w:rsidR="00667A73" w:rsidRPr="001A0972" w14:paraId="53F3A9E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0062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56. Dėl sutikimo rekonstruoti elektros tinklus ir nustatyti apsaugos zonas žemės sklype (unikalus Nr. 4400-0216-0061) Perkūno al. 5, Kaune (TR-166) </w:t>
                  </w:r>
                </w:p>
              </w:tc>
            </w:tr>
            <w:tr w:rsidR="00667A73" w:rsidRPr="001A0972" w14:paraId="51EBFE4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2DB9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57. Dėl Kauno miesto savivaldybės tarybos 2024 m. vasario 13 d. sprendimo Nr. T 71 „Dėl Kauno miesto savivaldybės parduodamų būstų sąrašo patvirtinimo“ pakeitimo (TR-167) </w:t>
                  </w:r>
                </w:p>
              </w:tc>
            </w:tr>
            <w:tr w:rsidR="00667A73" w:rsidRPr="001A0972" w14:paraId="5B2041B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DA9A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58. Dėl kitos paskirties valstybinės žemės sklypo Ugnės g. 41, Kaune, 2002 m. balandžio 15 d. valstybinės žemės nuomos sutarties Nr. N19/2002-1037 pakeitimo (TR-168) </w:t>
                  </w:r>
                </w:p>
              </w:tc>
            </w:tr>
            <w:tr w:rsidR="00667A73" w:rsidRPr="001A0972" w14:paraId="6015472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591A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59. Dėl žemės sklypo Karaliaus Mindaugo pr. 50, Kaune, dalies (0,1647 ha) nuomos (TR-180) </w:t>
                  </w:r>
                </w:p>
              </w:tc>
            </w:tr>
            <w:tr w:rsidR="00667A73" w:rsidRPr="001A0972" w14:paraId="629AFAB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E88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60. Dėl žemės sklypo Karaliaus Mindaugo pr. 50, Kaune, dalies (0,0045 ha) nuomos (TR-181) </w:t>
                  </w:r>
                </w:p>
              </w:tc>
            </w:tr>
            <w:tr w:rsidR="00667A73" w:rsidRPr="001A0972" w14:paraId="2D87194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367C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61. Dėl žemės sklypo Karaliaus Mindaugo pr. 50, Kaune, dalies (0,0158 ha) nuomos (TR-182) </w:t>
                  </w:r>
                </w:p>
              </w:tc>
            </w:tr>
            <w:tr w:rsidR="00667A73" w:rsidRPr="001A0972" w14:paraId="6920821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7CCD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62. Dėl kitos paskirties valstybinės žemės sklypo Gaižiūnų g. 5B, Kaune, nuomos (TR-184) </w:t>
                  </w:r>
                </w:p>
              </w:tc>
            </w:tr>
            <w:tr w:rsidR="00667A73" w:rsidRPr="001A0972" w14:paraId="3D4FF8E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857E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63. Dėl nekilnojamojo turto Statybininkų g. 12, Kaune, nuomos sutarties su uždarąja akcine bendrove „Kauno švara“ atnaujinimo (TR-189) </w:t>
                  </w:r>
                </w:p>
              </w:tc>
            </w:tr>
            <w:tr w:rsidR="00667A73" w:rsidRPr="001A0972" w14:paraId="42CA93E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B6B8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64. Dėl servituto nustatymo žemės sklype, unikalus Nr. 1901-0297-0036, Rokelių g. 1, Kaune (TR-191) </w:t>
                  </w:r>
                </w:p>
              </w:tc>
            </w:tr>
            <w:tr w:rsidR="00667A73" w:rsidRPr="001A0972" w14:paraId="2EA483D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BD56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65. Dėl 2024 m. liepos 18 d. Savivaldybės patikėjimo sutarties  Nr. SR-409 su UAB „Kauno planas“ nutraukimo prieš terminą (TR-196) </w:t>
                  </w:r>
                </w:p>
              </w:tc>
            </w:tr>
            <w:tr w:rsidR="00667A73" w:rsidRPr="001A0972" w14:paraId="6A236AF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31F5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66. Dėl kitos paskirties valstybinės žemės sklypo K. Donelaičio g. 61, Kaune, dalies  nuomos (TR-197) </w:t>
                  </w:r>
                </w:p>
              </w:tc>
            </w:tr>
            <w:tr w:rsidR="00667A73" w:rsidRPr="001A0972" w14:paraId="6631D61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02A8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67. Dėl </w:t>
                  </w:r>
                  <w:proofErr w:type="spellStart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elektomobilių</w:t>
                  </w:r>
                  <w:proofErr w:type="spellEnd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įkrovimo stotelės įrengimo termino pratęsimo ir nuomos mokesčio UAB „</w:t>
                  </w:r>
                  <w:proofErr w:type="spellStart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Ignitis</w:t>
                  </w:r>
                  <w:proofErr w:type="spellEnd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neskaičiavimo</w:t>
                  </w:r>
                  <w:proofErr w:type="spellEnd"/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(TR-198) </w:t>
                  </w:r>
                </w:p>
              </w:tc>
            </w:tr>
            <w:tr w:rsidR="00667A73" w:rsidRPr="001A0972" w14:paraId="77876DC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783D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68. Dėl kitos paskirties valstybinės žemės sklypo Kęstučio g. 27A, Kaune, dalių nuomos (TR-200) </w:t>
                  </w:r>
                </w:p>
              </w:tc>
            </w:tr>
            <w:tr w:rsidR="00667A73" w:rsidRPr="001A0972" w14:paraId="615333A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B51F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69. Dėl sutikimo subnuomoti kitos paskirties valstybinės žemės sklypo Vytauto pr. 58, Kaune, dalį (TR-202) </w:t>
                  </w:r>
                </w:p>
              </w:tc>
            </w:tr>
            <w:tr w:rsidR="00667A73" w:rsidRPr="001A0972" w14:paraId="0A426971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C96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70. Dėl nekilnojamojo turto Gedimino g. 36, Kaune, nuomos sutarties su Telia Lietuva, AB, atnaujinimo (TR-203) </w:t>
                  </w:r>
                </w:p>
              </w:tc>
            </w:tr>
            <w:tr w:rsidR="00667A73" w:rsidRPr="001A0972" w14:paraId="480A72A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CA73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71. Dėl nekilnojamojo turto Europos pr. 109 ir Veiverių g. 132, Kaune, nuomos (TR-213) </w:t>
                  </w:r>
                </w:p>
              </w:tc>
            </w:tr>
            <w:tr w:rsidR="00667A73" w:rsidRPr="001A0972" w14:paraId="0716D126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29B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72. Dėl valstybinės žemės sklypo E. Ožeškienės g. 11, Kaune, kiekvienam savarankiškai funkcionuojančiam statiniui eksploatuoti plano patvirtinimo ir dalių nustatymo (TR-214) </w:t>
                  </w:r>
                </w:p>
              </w:tc>
            </w:tr>
            <w:tr w:rsidR="00667A73" w:rsidRPr="001A0972" w14:paraId="04490257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544F" w14:textId="77777777" w:rsidR="00667A73" w:rsidRPr="001A0972" w:rsidRDefault="00244548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skyrius vedėjas)</w:t>
                  </w:r>
                </w:p>
              </w:tc>
            </w:tr>
          </w:tbl>
          <w:p w14:paraId="7FEB7A73" w14:textId="77777777" w:rsidR="00667A73" w:rsidRPr="001A0972" w:rsidRDefault="00667A73" w:rsidP="001A097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A73" w:rsidRPr="001A0972" w14:paraId="1EC17F46" w14:textId="77777777">
        <w:trPr>
          <w:trHeight w:val="660"/>
        </w:trPr>
        <w:tc>
          <w:tcPr>
            <w:tcW w:w="5272" w:type="dxa"/>
          </w:tcPr>
          <w:p w14:paraId="3858B271" w14:textId="77777777" w:rsidR="00667A73" w:rsidRPr="001A0972" w:rsidRDefault="00667A73" w:rsidP="001A09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DC26315" w14:textId="77777777" w:rsidR="00667A73" w:rsidRPr="001A0972" w:rsidRDefault="00667A73" w:rsidP="001A09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55FE1C9" w14:textId="77777777" w:rsidR="00667A73" w:rsidRPr="001A0972" w:rsidRDefault="00667A73" w:rsidP="001A09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A65CEF6" w14:textId="77777777" w:rsidR="00667A73" w:rsidRPr="001A0972" w:rsidRDefault="00667A73" w:rsidP="001A09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972" w:rsidRPr="001A0972" w14:paraId="237E5D2B" w14:textId="77777777" w:rsidTr="001A0972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667A73" w:rsidRPr="001A0972" w14:paraId="256E9CD3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53FC" w14:textId="1E4680C6" w:rsidR="00667A73" w:rsidRPr="001A0972" w:rsidRDefault="001A0972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244548"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pirmininkas</w:t>
                  </w:r>
                </w:p>
              </w:tc>
            </w:tr>
          </w:tbl>
          <w:p w14:paraId="1F831FED" w14:textId="77777777" w:rsidR="00667A73" w:rsidRPr="001A0972" w:rsidRDefault="00667A73" w:rsidP="001A097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46C7DB9" w14:textId="77777777" w:rsidR="00667A73" w:rsidRPr="001A0972" w:rsidRDefault="00667A73" w:rsidP="001A0972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667A73" w:rsidRPr="001A0972" w14:paraId="4FB9B0B3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E5A4" w14:textId="63DC809E" w:rsidR="00667A73" w:rsidRPr="001A0972" w:rsidRDefault="001A0972" w:rsidP="001A0972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="00244548" w:rsidRPr="001A097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Rosvydas Marcinkevičius</w:t>
                  </w:r>
                </w:p>
              </w:tc>
            </w:tr>
          </w:tbl>
          <w:p w14:paraId="21BCA0FD" w14:textId="77777777" w:rsidR="00667A73" w:rsidRPr="001A0972" w:rsidRDefault="00667A73" w:rsidP="001A0972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1C8F717" w14:textId="77777777" w:rsidR="00667A73" w:rsidRPr="001A0972" w:rsidRDefault="00667A73" w:rsidP="001A097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667A73" w:rsidRPr="001A0972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3EC9" w14:textId="77777777" w:rsidR="00244548" w:rsidRDefault="00244548">
      <w:pPr>
        <w:spacing w:after="0" w:line="240" w:lineRule="auto"/>
      </w:pPr>
      <w:r>
        <w:separator/>
      </w:r>
    </w:p>
  </w:endnote>
  <w:endnote w:type="continuationSeparator" w:id="0">
    <w:p w14:paraId="58CA1E87" w14:textId="77777777" w:rsidR="00244548" w:rsidRDefault="0024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913A" w14:textId="77777777" w:rsidR="00244548" w:rsidRDefault="00244548">
      <w:pPr>
        <w:spacing w:after="0" w:line="240" w:lineRule="auto"/>
      </w:pPr>
      <w:r>
        <w:separator/>
      </w:r>
    </w:p>
  </w:footnote>
  <w:footnote w:type="continuationSeparator" w:id="0">
    <w:p w14:paraId="01905F36" w14:textId="77777777" w:rsidR="00244548" w:rsidRDefault="0024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667A73" w14:paraId="2E940721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667A73" w14:paraId="5B8AB6DE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8C2596" w14:textId="77777777" w:rsidR="00667A73" w:rsidRDefault="00244548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73965882" w14:textId="77777777" w:rsidR="00667A73" w:rsidRDefault="00667A73">
          <w:pPr>
            <w:spacing w:after="0" w:line="240" w:lineRule="auto"/>
          </w:pPr>
        </w:p>
      </w:tc>
      <w:tc>
        <w:tcPr>
          <w:tcW w:w="1133" w:type="dxa"/>
        </w:tcPr>
        <w:p w14:paraId="69CE68B6" w14:textId="77777777" w:rsidR="00667A73" w:rsidRDefault="00667A73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9FC1" w14:textId="77777777" w:rsidR="00667A73" w:rsidRDefault="00667A73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9802189">
    <w:abstractNumId w:val="0"/>
  </w:num>
  <w:num w:numId="2" w16cid:durableId="2015179402">
    <w:abstractNumId w:val="1"/>
  </w:num>
  <w:num w:numId="3" w16cid:durableId="190429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73"/>
    <w:rsid w:val="001A0972"/>
    <w:rsid w:val="00244548"/>
    <w:rsid w:val="00667A73"/>
    <w:rsid w:val="0091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4FA1"/>
  <w15:docId w15:val="{56787743-2C27-4070-9A54-7381E03F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6767</Words>
  <Characters>3858</Characters>
  <Application>Microsoft Office Word</Application>
  <DocSecurity>0</DocSecurity>
  <Lines>32</Lines>
  <Paragraphs>21</Paragraphs>
  <ScaleCrop>false</ScaleCrop>
  <Company>KMSA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2026-03-13T12:31:00Z</dcterms:created>
  <dcterms:modified xsi:type="dcterms:W3CDTF">2026-03-13T12:31:00Z</dcterms:modified>
</cp:coreProperties>
</file>