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0744B5" w:rsidRPr="000744B5" w14:paraId="07ED752D" w14:textId="77777777" w:rsidTr="000744B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8037D8" w:rsidRPr="000744B5" w14:paraId="59C24C8F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17E4" w14:textId="16CAABAC" w:rsidR="008037D8" w:rsidRPr="000744B5" w:rsidRDefault="00040F7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44B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0744B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0744B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0744B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0DFFF5C6" w14:textId="77777777" w:rsidR="008037D8" w:rsidRPr="000744B5" w:rsidRDefault="008037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2BAF35" w14:textId="77777777" w:rsidR="008037D8" w:rsidRPr="000744B5" w:rsidRDefault="008037D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4B5" w:rsidRPr="000744B5" w14:paraId="734E59B0" w14:textId="77777777" w:rsidTr="000744B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8037D8" w:rsidRPr="000744B5" w14:paraId="264A8C0B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E88F" w14:textId="4FBAF81C" w:rsidR="008037D8" w:rsidRPr="000744B5" w:rsidRDefault="00040F7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44B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SAVIVALDYBĖS NEVYRIAUSYBINIŲ ORGANIZACIJŲ TARYBOS POSĖD</w:t>
                  </w:r>
                  <w:r w:rsidR="000744B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 DARBOTVARKĖ</w:t>
                  </w:r>
                </w:p>
              </w:tc>
            </w:tr>
          </w:tbl>
          <w:p w14:paraId="14EB5086" w14:textId="77777777" w:rsidR="008037D8" w:rsidRPr="000744B5" w:rsidRDefault="008037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5E3E829" w14:textId="77777777" w:rsidR="008037D8" w:rsidRPr="000744B5" w:rsidRDefault="008037D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4B5" w:rsidRPr="000744B5" w14:paraId="02DC6327" w14:textId="77777777" w:rsidTr="000744B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8037D8" w:rsidRPr="000744B5" w14:paraId="6FB2744B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2D5F" w14:textId="0C6658A6" w:rsidR="008037D8" w:rsidRPr="000744B5" w:rsidRDefault="00040F7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44B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2026-0</w:t>
                  </w:r>
                  <w:r w:rsidR="00A617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3</w:t>
                  </w:r>
                  <w:r w:rsidRPr="000744B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-03 </w:t>
                  </w:r>
                  <w:r w:rsidR="000744B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Nr. B23-D-1</w:t>
                  </w:r>
                </w:p>
              </w:tc>
            </w:tr>
          </w:tbl>
          <w:p w14:paraId="2C2458D5" w14:textId="77777777" w:rsidR="008037D8" w:rsidRPr="000744B5" w:rsidRDefault="008037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985F387" w14:textId="77777777" w:rsidR="008037D8" w:rsidRPr="000744B5" w:rsidRDefault="008037D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4B5" w:rsidRPr="000744B5" w14:paraId="4C0FEC24" w14:textId="77777777" w:rsidTr="000744B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8037D8" w:rsidRPr="000744B5" w14:paraId="1D3140C5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9E8C" w14:textId="74E56D0C" w:rsidR="008037D8" w:rsidRPr="000744B5" w:rsidRDefault="00040F7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44B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0744B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058E8C3A" w14:textId="77777777" w:rsidR="008037D8" w:rsidRPr="000744B5" w:rsidRDefault="008037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4E764B9" w14:textId="77777777" w:rsidR="008037D8" w:rsidRPr="000744B5" w:rsidRDefault="008037D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4B5" w:rsidRPr="000744B5" w14:paraId="49150667" w14:textId="77777777" w:rsidTr="000744B5">
        <w:tc>
          <w:tcPr>
            <w:tcW w:w="9635" w:type="dxa"/>
            <w:gridSpan w:val="4"/>
          </w:tcPr>
          <w:p w14:paraId="209556E1" w14:textId="77777777" w:rsidR="000744B5" w:rsidRDefault="000744B5"/>
          <w:p w14:paraId="5FA6683C" w14:textId="3A763FA4" w:rsidR="000744B5" w:rsidRPr="000744B5" w:rsidRDefault="000744B5" w:rsidP="000744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0744B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308 KABINETE. PRADŽIA 15.00 VAL.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8037D8" w:rsidRPr="000744B5" w14:paraId="61B4C429" w14:textId="77777777" w:rsidTr="00E26F67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62EB" w14:textId="66B23BA0" w:rsidR="008037D8" w:rsidRPr="000744B5" w:rsidRDefault="00040F74" w:rsidP="000744B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44B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Kauno miesto savivaldybės nevyriausybinių organizacijų tarybos pirmininko išrinkimo. </w:t>
                  </w:r>
                </w:p>
              </w:tc>
            </w:tr>
            <w:tr w:rsidR="008037D8" w:rsidRPr="000744B5" w14:paraId="2BF795DD" w14:textId="77777777" w:rsidTr="00E26F67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3D39" w14:textId="77777777" w:rsidR="008037D8" w:rsidRPr="000744B5" w:rsidRDefault="00040F74" w:rsidP="000744B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44B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Kauno miesto savivaldybės nevyriausybinių organizacijų tarybos pirmininko pavaduotojo išrinkimo. </w:t>
                  </w:r>
                </w:p>
              </w:tc>
            </w:tr>
            <w:tr w:rsidR="008037D8" w:rsidRPr="000744B5" w14:paraId="46B4B567" w14:textId="77777777" w:rsidTr="00E26F67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1753" w14:textId="77777777" w:rsidR="008037D8" w:rsidRPr="000744B5" w:rsidRDefault="00040F74" w:rsidP="000744B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44B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Kiti klausimai </w:t>
                  </w:r>
                </w:p>
              </w:tc>
            </w:tr>
          </w:tbl>
          <w:p w14:paraId="103D80F8" w14:textId="77777777" w:rsidR="008037D8" w:rsidRPr="000744B5" w:rsidRDefault="008037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37D8" w:rsidRPr="000744B5" w14:paraId="0D7B1076" w14:textId="77777777">
        <w:trPr>
          <w:trHeight w:val="660"/>
        </w:trPr>
        <w:tc>
          <w:tcPr>
            <w:tcW w:w="5272" w:type="dxa"/>
          </w:tcPr>
          <w:p w14:paraId="46A36DE4" w14:textId="77777777" w:rsidR="008037D8" w:rsidRPr="000744B5" w:rsidRDefault="008037D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6BBA0D1" w14:textId="77777777" w:rsidR="008037D8" w:rsidRPr="000744B5" w:rsidRDefault="008037D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6715355C" w14:textId="77777777" w:rsidR="008037D8" w:rsidRPr="000744B5" w:rsidRDefault="008037D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3ACF68B" w14:textId="77777777" w:rsidR="008037D8" w:rsidRPr="000744B5" w:rsidRDefault="008037D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4B5" w:rsidRPr="000744B5" w14:paraId="74F158F6" w14:textId="77777777" w:rsidTr="000744B5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8037D8" w:rsidRPr="000744B5" w14:paraId="56D77A62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29CD" w14:textId="77777777" w:rsidR="008037D8" w:rsidRPr="000744B5" w:rsidRDefault="008037D8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237EE46F" w14:textId="77777777" w:rsidR="008037D8" w:rsidRPr="000744B5" w:rsidRDefault="008037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560E4034" w14:textId="77777777" w:rsidR="008037D8" w:rsidRPr="000744B5" w:rsidRDefault="008037D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8037D8" w:rsidRPr="000744B5" w14:paraId="59006523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E879" w14:textId="77777777" w:rsidR="008037D8" w:rsidRPr="000744B5" w:rsidRDefault="008037D8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7F34E13A" w14:textId="77777777" w:rsidR="008037D8" w:rsidRPr="000744B5" w:rsidRDefault="008037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9EEDB30" w14:textId="77777777" w:rsidR="008037D8" w:rsidRPr="000744B5" w:rsidRDefault="008037D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8037D8" w:rsidRPr="000744B5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CB1A" w14:textId="77777777" w:rsidR="00843661" w:rsidRDefault="00843661">
      <w:pPr>
        <w:spacing w:after="0" w:line="240" w:lineRule="auto"/>
      </w:pPr>
      <w:r>
        <w:separator/>
      </w:r>
    </w:p>
  </w:endnote>
  <w:endnote w:type="continuationSeparator" w:id="0">
    <w:p w14:paraId="49E37DCA" w14:textId="77777777" w:rsidR="00843661" w:rsidRDefault="0084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8A2B3" w14:textId="77777777" w:rsidR="00843661" w:rsidRDefault="00843661">
      <w:pPr>
        <w:spacing w:after="0" w:line="240" w:lineRule="auto"/>
      </w:pPr>
      <w:r>
        <w:separator/>
      </w:r>
    </w:p>
  </w:footnote>
  <w:footnote w:type="continuationSeparator" w:id="0">
    <w:p w14:paraId="20DE3FE0" w14:textId="77777777" w:rsidR="00843661" w:rsidRDefault="00843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8037D8" w14:paraId="4227AEC7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8037D8" w14:paraId="4DA0FC76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0B9005" w14:textId="77777777" w:rsidR="008037D8" w:rsidRDefault="00040F74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3402233E" w14:textId="77777777" w:rsidR="008037D8" w:rsidRDefault="008037D8">
          <w:pPr>
            <w:spacing w:after="0" w:line="240" w:lineRule="auto"/>
          </w:pPr>
        </w:p>
      </w:tc>
      <w:tc>
        <w:tcPr>
          <w:tcW w:w="1133" w:type="dxa"/>
        </w:tcPr>
        <w:p w14:paraId="510EDC56" w14:textId="77777777" w:rsidR="008037D8" w:rsidRDefault="008037D8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3F0D" w14:textId="77777777" w:rsidR="008037D8" w:rsidRDefault="008037D8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76062555">
    <w:abstractNumId w:val="0"/>
  </w:num>
  <w:num w:numId="2" w16cid:durableId="1124231445">
    <w:abstractNumId w:val="1"/>
  </w:num>
  <w:num w:numId="3" w16cid:durableId="8078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D8"/>
    <w:rsid w:val="00040F74"/>
    <w:rsid w:val="000744B5"/>
    <w:rsid w:val="003729C2"/>
    <w:rsid w:val="00735029"/>
    <w:rsid w:val="008037D8"/>
    <w:rsid w:val="00843661"/>
    <w:rsid w:val="00A6170E"/>
    <w:rsid w:val="00E2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86E7"/>
  <w15:docId w15:val="{15DE6261-AE64-4E48-B929-044EA83F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</Characters>
  <Application>Microsoft Office Word</Application>
  <DocSecurity>0</DocSecurity>
  <Lines>1</Lines>
  <Paragraphs>1</Paragraphs>
  <ScaleCrop>false</ScaleCrop>
  <Company>KMSA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4</cp:revision>
  <dcterms:created xsi:type="dcterms:W3CDTF">2026-01-28T09:41:00Z</dcterms:created>
  <dcterms:modified xsi:type="dcterms:W3CDTF">2026-02-27T09:27:00Z</dcterms:modified>
</cp:coreProperties>
</file>