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764245" w:rsidRPr="00764245" w14:paraId="4E753134" w14:textId="77777777" w:rsidTr="0076424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E47E2" w:rsidRPr="00764245" w14:paraId="7C102CA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323D" w14:textId="6F2556EB" w:rsidR="00CE47E2" w:rsidRPr="00764245" w:rsidRDefault="00C46C9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764245"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764245"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38D91A8" w14:textId="77777777" w:rsidR="00CE47E2" w:rsidRPr="00764245" w:rsidRDefault="00CE47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911F94" w14:textId="77777777" w:rsidR="00CE47E2" w:rsidRPr="00764245" w:rsidRDefault="00CE47E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3972065E" w14:textId="77777777" w:rsidTr="0076424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E47E2" w:rsidRPr="00764245" w14:paraId="316756A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79D3" w14:textId="3CDA7D72" w:rsidR="00CE47E2" w:rsidRPr="00764245" w:rsidRDefault="00C46C9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POSĖD</w:t>
                  </w:r>
                  <w:r w:rsidR="00764245"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647393E4" w14:textId="77777777" w:rsidR="00CE47E2" w:rsidRPr="00764245" w:rsidRDefault="00CE47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B28DB4E" w14:textId="77777777" w:rsidR="00CE47E2" w:rsidRPr="00764245" w:rsidRDefault="00CE47E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79329565" w14:textId="77777777" w:rsidTr="0076424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E47E2" w:rsidRPr="00764245" w14:paraId="3789B7A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257A" w14:textId="77777777" w:rsidR="00CE47E2" w:rsidRPr="00764245" w:rsidRDefault="00C46C9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39573E96" w14:textId="77777777" w:rsidR="00CE47E2" w:rsidRPr="00764245" w:rsidRDefault="00CE47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F74A6DF" w14:textId="77777777" w:rsidR="00CE47E2" w:rsidRPr="00764245" w:rsidRDefault="00CE47E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79D41BFD" w14:textId="77777777" w:rsidTr="0076424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E47E2" w:rsidRPr="00764245" w14:paraId="357C76C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04C9" w14:textId="12269984" w:rsidR="00CE47E2" w:rsidRPr="00764245" w:rsidRDefault="00C46C9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2026-02-24 </w:t>
                  </w:r>
                  <w:r w:rsidR="00764245"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Nr.KO-D-1</w:t>
                  </w:r>
                </w:p>
              </w:tc>
            </w:tr>
          </w:tbl>
          <w:p w14:paraId="02E4749A" w14:textId="77777777" w:rsidR="00CE47E2" w:rsidRPr="00764245" w:rsidRDefault="00CE47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2712638" w14:textId="77777777" w:rsidR="00CE47E2" w:rsidRPr="00764245" w:rsidRDefault="00CE47E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0E501F2F" w14:textId="77777777" w:rsidTr="0076424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CE47E2" w:rsidRPr="00764245" w14:paraId="09AB98A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A65" w14:textId="252909D2" w:rsidR="00CE47E2" w:rsidRPr="00764245" w:rsidRDefault="00C46C9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764245"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170C4611" w14:textId="77777777" w:rsidR="00CE47E2" w:rsidRPr="00764245" w:rsidRDefault="00CE47E2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F3C16B" w14:textId="77777777" w:rsidR="00CE47E2" w:rsidRPr="00764245" w:rsidRDefault="00CE47E2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02277681" w14:textId="77777777" w:rsidTr="00764245">
        <w:tc>
          <w:tcPr>
            <w:tcW w:w="9635" w:type="dxa"/>
            <w:gridSpan w:val="4"/>
          </w:tcPr>
          <w:p w14:paraId="326A8140" w14:textId="77777777" w:rsidR="00764245" w:rsidRPr="00764245" w:rsidRDefault="007642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B66CAB6" w14:textId="63AC57B1" w:rsidR="00764245" w:rsidRDefault="00764245" w:rsidP="0076424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6424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KABINETE, PO SAVIVALDYBĖS TARYBOS POSĖDŽIO, MAŽDAUG 10.30 VAL.</w:t>
            </w:r>
          </w:p>
          <w:p w14:paraId="68FE5582" w14:textId="77777777" w:rsidR="00764245" w:rsidRPr="00764245" w:rsidRDefault="00764245" w:rsidP="0076424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47E2" w:rsidRPr="00764245" w14:paraId="5D21050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1E4" w14:textId="77777777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„Svajonių kiemas“ programos įgyvendinimo (KO1-2) </w:t>
                  </w:r>
                </w:p>
              </w:tc>
            </w:tr>
            <w:tr w:rsidR="00CE47E2" w:rsidRPr="00764245" w14:paraId="4AEFB837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8F9" w14:textId="494171BC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i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VšĮ „Bendri namai“ pirmininkas Šarūnas </w:t>
                  </w:r>
                  <w:proofErr w:type="spellStart"/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Šiurka</w:t>
                  </w:r>
                  <w:proofErr w:type="spellEnd"/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ir 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Aloyzas Pakalniškis (Miesto tvarkymo skyri</w:t>
                  </w:r>
                  <w:r w:rsid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CE47E2" w:rsidRPr="00764245" w14:paraId="2D1853E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510" w14:textId="77777777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2025 m. gruodžio 19 d. audito ataskaitos Nr. AP-5 „Kauno miesto savivaldybės biudžetinių švietimo ir sporto įstaigų veiklos, susijusios su mokinių ir sportininkų važiavimo išlaidų kompensavimu, atitikties teisės aktams vertinimas“ svarstymo (KO1-17) </w:t>
                  </w:r>
                </w:p>
              </w:tc>
            </w:tr>
            <w:tr w:rsidR="00CE47E2" w:rsidRPr="00764245" w14:paraId="59E3E8E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71B" w14:textId="77777777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kontrolės ir audito tarnybos 2025 metų IV ketvirčio veiklos plano vykdymo (KO1-1) </w:t>
                  </w:r>
                </w:p>
              </w:tc>
            </w:tr>
            <w:tr w:rsidR="00CE47E2" w:rsidRPr="00764245" w14:paraId="6AFC7DD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7AFA" w14:textId="33F0F449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Kristina Kripienė (Kauno miesto savivaldybės kontrolės ir audito tarnyba</w:t>
                  </w:r>
                  <w:r w:rsid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Savivaldybės kontrolierė)</w:t>
                  </w:r>
                </w:p>
              </w:tc>
            </w:tr>
            <w:tr w:rsidR="00CE47E2" w:rsidRPr="00764245" w14:paraId="0250F05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E90" w14:textId="77777777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Kontrolės komiteto 2025 metų veiklos ataskaitos </w:t>
                  </w:r>
                </w:p>
              </w:tc>
            </w:tr>
            <w:tr w:rsidR="00CE47E2" w:rsidRPr="00764245" w14:paraId="5773514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7D49" w14:textId="0771091D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Jurgita Kupčinskienė Kontrolės komiteto pirminink</w:t>
                  </w:r>
                  <w:r w:rsidR="0076424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ė.</w:t>
                  </w:r>
                </w:p>
              </w:tc>
            </w:tr>
          </w:tbl>
          <w:p w14:paraId="7E012591" w14:textId="77777777" w:rsidR="00CE47E2" w:rsidRPr="00764245" w:rsidRDefault="00CE47E2" w:rsidP="0076424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47E2" w:rsidRPr="00764245" w14:paraId="494F1F56" w14:textId="77777777">
        <w:trPr>
          <w:trHeight w:val="660"/>
        </w:trPr>
        <w:tc>
          <w:tcPr>
            <w:tcW w:w="5272" w:type="dxa"/>
          </w:tcPr>
          <w:p w14:paraId="3EF9D482" w14:textId="77777777" w:rsidR="00CE47E2" w:rsidRPr="00764245" w:rsidRDefault="00CE47E2" w:rsidP="0076424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15A4810" w14:textId="77777777" w:rsidR="00CE47E2" w:rsidRPr="00764245" w:rsidRDefault="00CE47E2" w:rsidP="0076424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F8B4735" w14:textId="77777777" w:rsidR="00CE47E2" w:rsidRPr="00764245" w:rsidRDefault="00CE47E2" w:rsidP="0076424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379B57" w14:textId="77777777" w:rsidR="00CE47E2" w:rsidRPr="00764245" w:rsidRDefault="00CE47E2" w:rsidP="0076424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64245" w:rsidRPr="00764245" w14:paraId="23A8C9A0" w14:textId="77777777" w:rsidTr="00764245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CE47E2" w:rsidRPr="00764245" w14:paraId="622BD843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210" w14:textId="2A60FA06" w:rsidR="00CE47E2" w:rsidRPr="00764245" w:rsidRDefault="00C46C9E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Kontrolės komiteto pirminink</w:t>
                  </w:r>
                  <w:r w:rsid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47146445" w14:textId="77777777" w:rsidR="00CE47E2" w:rsidRPr="00764245" w:rsidRDefault="00CE47E2" w:rsidP="0076424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457946A" w14:textId="77777777" w:rsidR="00CE47E2" w:rsidRPr="00764245" w:rsidRDefault="00CE47E2" w:rsidP="0076424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CE47E2" w:rsidRPr="00764245" w14:paraId="27B2CE79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8F2E" w14:textId="3336B756" w:rsidR="00CE47E2" w:rsidRPr="00764245" w:rsidRDefault="00764245" w:rsidP="0076424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</w:t>
                  </w:r>
                  <w:r w:rsidR="00C46C9E" w:rsidRPr="0076424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Jurgita Kupčinskienė</w:t>
                  </w:r>
                </w:p>
              </w:tc>
            </w:tr>
          </w:tbl>
          <w:p w14:paraId="11A7CDFA" w14:textId="77777777" w:rsidR="00CE47E2" w:rsidRPr="00764245" w:rsidRDefault="00CE47E2" w:rsidP="0076424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4BBA65" w14:textId="77777777" w:rsidR="00CE47E2" w:rsidRPr="00764245" w:rsidRDefault="00CE47E2" w:rsidP="0076424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CE47E2" w:rsidRPr="00764245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D0A7" w14:textId="77777777" w:rsidR="00C46C9E" w:rsidRDefault="00C46C9E">
      <w:pPr>
        <w:spacing w:after="0" w:line="240" w:lineRule="auto"/>
      </w:pPr>
      <w:r>
        <w:separator/>
      </w:r>
    </w:p>
  </w:endnote>
  <w:endnote w:type="continuationSeparator" w:id="0">
    <w:p w14:paraId="587ADEE5" w14:textId="77777777" w:rsidR="00C46C9E" w:rsidRDefault="00C4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C4754" w14:textId="77777777" w:rsidR="00C46C9E" w:rsidRDefault="00C46C9E">
      <w:pPr>
        <w:spacing w:after="0" w:line="240" w:lineRule="auto"/>
      </w:pPr>
      <w:r>
        <w:separator/>
      </w:r>
    </w:p>
  </w:footnote>
  <w:footnote w:type="continuationSeparator" w:id="0">
    <w:p w14:paraId="278656CD" w14:textId="77777777" w:rsidR="00C46C9E" w:rsidRDefault="00C4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CE47E2" w14:paraId="4C127755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CE47E2" w14:paraId="7BF76066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938F91" w14:textId="77777777" w:rsidR="00CE47E2" w:rsidRDefault="00C46C9E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5C3A2822" w14:textId="77777777" w:rsidR="00CE47E2" w:rsidRDefault="00CE47E2">
          <w:pPr>
            <w:spacing w:after="0" w:line="240" w:lineRule="auto"/>
          </w:pPr>
        </w:p>
      </w:tc>
      <w:tc>
        <w:tcPr>
          <w:tcW w:w="1133" w:type="dxa"/>
        </w:tcPr>
        <w:p w14:paraId="3E227C97" w14:textId="77777777" w:rsidR="00CE47E2" w:rsidRDefault="00CE47E2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ED0B" w14:textId="77777777" w:rsidR="00CE47E2" w:rsidRDefault="00CE47E2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3054441">
    <w:abstractNumId w:val="0"/>
  </w:num>
  <w:num w:numId="2" w16cid:durableId="1248345552">
    <w:abstractNumId w:val="1"/>
  </w:num>
  <w:num w:numId="3" w16cid:durableId="181267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E2"/>
    <w:rsid w:val="002E1918"/>
    <w:rsid w:val="00764245"/>
    <w:rsid w:val="00C46C9E"/>
    <w:rsid w:val="00CC1591"/>
    <w:rsid w:val="00C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EFF6"/>
  <w15:docId w15:val="{1B0ED39B-0988-433A-A206-949C4FA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Company>KMSA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2026-02-19T09:23:00Z</dcterms:created>
  <dcterms:modified xsi:type="dcterms:W3CDTF">2026-02-19T09:23:00Z</dcterms:modified>
</cp:coreProperties>
</file>