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0"/>
        <w:gridCol w:w="1133"/>
      </w:tblGrid>
      <w:tr w:rsidR="00F5014C" w:rsidRPr="00F5014C" w14:paraId="2E20DDDB" w14:textId="77777777" w:rsidTr="00F5014C">
        <w:trPr>
          <w:trHeight w:val="340"/>
        </w:trPr>
        <w:tc>
          <w:tcPr>
            <w:tcW w:w="83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60"/>
            </w:tblGrid>
            <w:tr w:rsidR="00850322" w:rsidRPr="00F5014C" w14:paraId="72A5A4F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641E" w14:textId="337306D4" w:rsidR="00850322" w:rsidRPr="00F5014C" w:rsidRDefault="003E390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F5014C"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F5014C"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57B5ADC8" w14:textId="77777777" w:rsidR="00850322" w:rsidRPr="00F5014C" w:rsidRDefault="0085032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6BB58E" w14:textId="77777777" w:rsidR="00850322" w:rsidRPr="00F5014C" w:rsidRDefault="0085032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14C" w:rsidRPr="00F5014C" w14:paraId="11462F0B" w14:textId="77777777" w:rsidTr="00F5014C">
        <w:trPr>
          <w:trHeight w:val="340"/>
        </w:trPr>
        <w:tc>
          <w:tcPr>
            <w:tcW w:w="83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60"/>
            </w:tblGrid>
            <w:tr w:rsidR="00850322" w:rsidRPr="00F5014C" w14:paraId="1E5C922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E929" w14:textId="74F98388" w:rsidR="00850322" w:rsidRPr="00F5014C" w:rsidRDefault="003E390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BENDR</w:t>
                  </w:r>
                  <w:r w:rsidR="00F5014C"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O</w:t>
                  </w: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SAVIVALDOS PLĖTOJIMO, DARNIOS PLĖTROS IR INVESTICIJŲ, EKONOMIKOS IR FINANSŲ, MIESTO ŪKIO IR PASLAUGŲ, SVEIKATOS IR SOCIALINIŲ REIKALŲ IR ŠVIETIMO, KULTŪROS IR SPORTO KOMITETŲ POSĖD</w:t>
                  </w:r>
                  <w:r w:rsidR="00F5014C"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605EB35C" w14:textId="77777777" w:rsidR="00850322" w:rsidRPr="00F5014C" w:rsidRDefault="0085032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B0EB79" w14:textId="77777777" w:rsidR="00850322" w:rsidRPr="00F5014C" w:rsidRDefault="0085032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14C" w:rsidRPr="00F5014C" w14:paraId="328A4E4D" w14:textId="77777777" w:rsidTr="00F5014C">
        <w:trPr>
          <w:trHeight w:val="340"/>
        </w:trPr>
        <w:tc>
          <w:tcPr>
            <w:tcW w:w="83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60"/>
            </w:tblGrid>
            <w:tr w:rsidR="00850322" w:rsidRPr="00F5014C" w14:paraId="460EBA5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2B3" w14:textId="2179B5F5" w:rsidR="00850322" w:rsidRPr="00F5014C" w:rsidRDefault="003E390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2026-02-18 </w:t>
                  </w:r>
                  <w:r w:rsidR="00F50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K19-D-1</w:t>
                  </w:r>
                </w:p>
              </w:tc>
            </w:tr>
          </w:tbl>
          <w:p w14:paraId="3E0E6E5F" w14:textId="77777777" w:rsidR="00850322" w:rsidRPr="00F5014C" w:rsidRDefault="0085032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9919EEB" w14:textId="77777777" w:rsidR="00850322" w:rsidRPr="00F5014C" w:rsidRDefault="0085032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14C" w:rsidRPr="00F5014C" w14:paraId="1DD4F4C1" w14:textId="77777777" w:rsidTr="00F5014C">
        <w:trPr>
          <w:trHeight w:val="340"/>
        </w:trPr>
        <w:tc>
          <w:tcPr>
            <w:tcW w:w="83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60"/>
            </w:tblGrid>
            <w:tr w:rsidR="00850322" w:rsidRPr="00F5014C" w14:paraId="6A47A63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0864" w14:textId="2FCE7DD0" w:rsidR="00850322" w:rsidRPr="00F5014C" w:rsidRDefault="003E390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F50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59BF72AD" w14:textId="77777777" w:rsidR="00850322" w:rsidRPr="00F5014C" w:rsidRDefault="0085032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3CA6B9" w14:textId="77777777" w:rsidR="00850322" w:rsidRPr="00F5014C" w:rsidRDefault="0085032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014C" w:rsidRPr="00F5014C" w14:paraId="35682F23" w14:textId="77777777" w:rsidTr="00F5014C">
        <w:tc>
          <w:tcPr>
            <w:tcW w:w="9493" w:type="dxa"/>
            <w:gridSpan w:val="2"/>
          </w:tcPr>
          <w:p w14:paraId="1FBD7200" w14:textId="77777777" w:rsidR="00F5014C" w:rsidRPr="00F5014C" w:rsidRDefault="00F5014C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2B1F2180" w14:textId="158D898A" w:rsidR="00F5014C" w:rsidRPr="00F5014C" w:rsidRDefault="00F5014C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5014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13.00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3"/>
            </w:tblGrid>
            <w:tr w:rsidR="00850322" w:rsidRPr="00F5014C" w14:paraId="0CF3FE2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2B09" w14:textId="77777777" w:rsidR="00850322" w:rsidRPr="00F5014C" w:rsidRDefault="003E390B" w:rsidP="00F5014C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2026–2028 metų strateginio veiklos plano patvirtinimo (TR-109) </w:t>
                  </w:r>
                </w:p>
              </w:tc>
            </w:tr>
            <w:tr w:rsidR="00850322" w:rsidRPr="00F5014C" w14:paraId="1C05487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81E1" w14:textId="77777777" w:rsidR="00850322" w:rsidRPr="00F5014C" w:rsidRDefault="003E390B" w:rsidP="00F5014C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Tadas Metelionis (Administracijos vadovybė Administracijos direktorius)</w:t>
                  </w:r>
                </w:p>
              </w:tc>
            </w:tr>
            <w:tr w:rsidR="00850322" w:rsidRPr="00F5014C" w14:paraId="7B2718B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D744" w14:textId="77777777" w:rsidR="00850322" w:rsidRPr="00F5014C" w:rsidRDefault="003E390B" w:rsidP="00F5014C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2026 metų biudžeto ir planuojamų 2027–2028 metų pajamų ir asignavimų patvirtinimo (TR-63) </w:t>
                  </w:r>
                </w:p>
              </w:tc>
            </w:tr>
            <w:tr w:rsidR="00850322" w:rsidRPr="00F5014C" w14:paraId="7EF4EAC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8D49" w14:textId="77777777" w:rsidR="00850322" w:rsidRPr="00F5014C" w:rsidRDefault="003E390B" w:rsidP="00F5014C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skolinimosi (TR-34) </w:t>
                  </w:r>
                </w:p>
              </w:tc>
            </w:tr>
            <w:tr w:rsidR="00850322" w:rsidRPr="00F5014C" w14:paraId="6B1B701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DC84" w14:textId="2A2E9F72" w:rsidR="00850322" w:rsidRPr="00F5014C" w:rsidRDefault="003E390B" w:rsidP="00F5014C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Roma Vosylienė (Finansų ir ekonomikos skyri</w:t>
                  </w:r>
                  <w:r w:rsid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5014C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</w:tbl>
          <w:p w14:paraId="16A929A2" w14:textId="77777777" w:rsidR="00850322" w:rsidRPr="00F5014C" w:rsidRDefault="00850322" w:rsidP="00F5014C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1457A9" w14:textId="77777777" w:rsidR="00850322" w:rsidRDefault="00850322" w:rsidP="00F5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328A0B" w14:textId="718DCE42" w:rsidR="00F5014C" w:rsidRDefault="00F5014C" w:rsidP="00F5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Posėdžio pirmininkas</w:t>
      </w:r>
      <w:r w:rsidR="00FA0D55">
        <w:rPr>
          <w:rFonts w:ascii="Calibri" w:hAnsi="Calibri" w:cs="Calibri"/>
          <w:sz w:val="24"/>
          <w:szCs w:val="24"/>
        </w:rPr>
        <w:t>,</w:t>
      </w:r>
    </w:p>
    <w:p w14:paraId="20A6478D" w14:textId="08D93DB4" w:rsidR="00F5014C" w:rsidRPr="00F5014C" w:rsidRDefault="00F5014C" w:rsidP="00F50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Savivaldos plėtojimo komiteto pirmininkas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 Rimantas Lekavičius</w:t>
      </w:r>
    </w:p>
    <w:sectPr w:rsidR="00F5014C" w:rsidRPr="00F5014C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64B8" w14:textId="77777777" w:rsidR="003E390B" w:rsidRDefault="003E390B">
      <w:pPr>
        <w:spacing w:after="0" w:line="240" w:lineRule="auto"/>
      </w:pPr>
      <w:r>
        <w:separator/>
      </w:r>
    </w:p>
  </w:endnote>
  <w:endnote w:type="continuationSeparator" w:id="0">
    <w:p w14:paraId="400AE108" w14:textId="77777777" w:rsidR="003E390B" w:rsidRDefault="003E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400E" w14:textId="77777777" w:rsidR="003E390B" w:rsidRDefault="003E390B">
      <w:pPr>
        <w:spacing w:after="0" w:line="240" w:lineRule="auto"/>
      </w:pPr>
      <w:r>
        <w:separator/>
      </w:r>
    </w:p>
  </w:footnote>
  <w:footnote w:type="continuationSeparator" w:id="0">
    <w:p w14:paraId="70C6914C" w14:textId="77777777" w:rsidR="003E390B" w:rsidRDefault="003E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850322" w14:paraId="657FE98B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850322" w14:paraId="22A6A2AD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F121B3" w14:textId="77777777" w:rsidR="00850322" w:rsidRDefault="003E390B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6DBB87BC" w14:textId="77777777" w:rsidR="00850322" w:rsidRDefault="00850322">
          <w:pPr>
            <w:spacing w:after="0" w:line="240" w:lineRule="auto"/>
          </w:pPr>
        </w:p>
      </w:tc>
      <w:tc>
        <w:tcPr>
          <w:tcW w:w="1133" w:type="dxa"/>
        </w:tcPr>
        <w:p w14:paraId="4E531CAD" w14:textId="77777777" w:rsidR="00850322" w:rsidRDefault="00850322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9266" w14:textId="77777777" w:rsidR="00850322" w:rsidRDefault="00850322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1871210">
    <w:abstractNumId w:val="0"/>
  </w:num>
  <w:num w:numId="2" w16cid:durableId="192615947">
    <w:abstractNumId w:val="1"/>
  </w:num>
  <w:num w:numId="3" w16cid:durableId="161143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22"/>
    <w:rsid w:val="00253E44"/>
    <w:rsid w:val="003E390B"/>
    <w:rsid w:val="00850322"/>
    <w:rsid w:val="00F5014C"/>
    <w:rsid w:val="00FA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C2A1"/>
  <w15:docId w15:val="{EA00E092-BB97-4E1D-9A60-7C7206CB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2026-02-13T06:41:00Z</dcterms:created>
  <dcterms:modified xsi:type="dcterms:W3CDTF">2026-02-13T06:42:00Z</dcterms:modified>
</cp:coreProperties>
</file>