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5272"/>
        <w:gridCol w:w="847"/>
        <w:gridCol w:w="2383"/>
        <w:gridCol w:w="1133"/>
      </w:tblGrid>
      <w:tr w:rsidR="0063538E" w:rsidRPr="0063538E" w14:paraId="0CC15CE1" w14:textId="77777777" w:rsidTr="0063538E">
        <w:trPr>
          <w:trHeight w:val="340"/>
        </w:trPr>
        <w:tc>
          <w:tcPr>
            <w:tcW w:w="8502" w:type="dxa"/>
            <w:gridSpan w:val="3"/>
          </w:tcPr>
          <w:tbl>
            <w:tblPr>
              <w:tblW w:w="0" w:type="auto"/>
              <w:tblCellMar>
                <w:left w:w="0" w:type="dxa"/>
                <w:right w:w="0" w:type="dxa"/>
              </w:tblCellMar>
              <w:tblLook w:val="04A0" w:firstRow="1" w:lastRow="0" w:firstColumn="1" w:lastColumn="0" w:noHBand="0" w:noVBand="1"/>
            </w:tblPr>
            <w:tblGrid>
              <w:gridCol w:w="8502"/>
            </w:tblGrid>
            <w:tr w:rsidR="00D64387" w:rsidRPr="0063538E" w14:paraId="17283972" w14:textId="77777777">
              <w:trPr>
                <w:trHeight w:val="262"/>
              </w:trPr>
              <w:tc>
                <w:tcPr>
                  <w:tcW w:w="8503" w:type="dxa"/>
                  <w:tcBorders>
                    <w:top w:val="nil"/>
                    <w:left w:val="nil"/>
                    <w:bottom w:val="nil"/>
                    <w:right w:val="nil"/>
                  </w:tcBorders>
                  <w:tcMar>
                    <w:top w:w="39" w:type="dxa"/>
                    <w:left w:w="39" w:type="dxa"/>
                    <w:bottom w:w="39" w:type="dxa"/>
                    <w:right w:w="39" w:type="dxa"/>
                  </w:tcMar>
                </w:tcPr>
                <w:p w14:paraId="38A46E4C" w14:textId="02462432" w:rsidR="00D64387" w:rsidRPr="0063538E" w:rsidRDefault="00047CA4">
                  <w:pPr>
                    <w:spacing w:after="0" w:line="240" w:lineRule="auto"/>
                    <w:jc w:val="center"/>
                    <w:rPr>
                      <w:rFonts w:ascii="Calibri" w:hAnsi="Calibri" w:cs="Calibri"/>
                      <w:sz w:val="24"/>
                      <w:szCs w:val="24"/>
                    </w:rPr>
                  </w:pPr>
                  <w:r w:rsidRPr="0063538E">
                    <w:rPr>
                      <w:rFonts w:ascii="Calibri" w:hAnsi="Calibri" w:cs="Calibri"/>
                      <w:b/>
                      <w:color w:val="000000"/>
                      <w:sz w:val="24"/>
                      <w:szCs w:val="24"/>
                    </w:rPr>
                    <w:t>KAUNO MIESTO SAVIVALDYB</w:t>
                  </w:r>
                  <w:r w:rsidR="0063538E" w:rsidRPr="0063538E">
                    <w:rPr>
                      <w:rFonts w:ascii="Calibri" w:hAnsi="Calibri" w:cs="Calibri"/>
                      <w:b/>
                      <w:color w:val="000000"/>
                      <w:sz w:val="24"/>
                      <w:szCs w:val="24"/>
                    </w:rPr>
                    <w:t>Ė</w:t>
                  </w:r>
                  <w:r w:rsidRPr="0063538E">
                    <w:rPr>
                      <w:rFonts w:ascii="Calibri" w:hAnsi="Calibri" w:cs="Calibri"/>
                      <w:b/>
                      <w:color w:val="000000"/>
                      <w:sz w:val="24"/>
                      <w:szCs w:val="24"/>
                    </w:rPr>
                    <w:t>S</w:t>
                  </w:r>
                  <w:r w:rsidR="0063538E" w:rsidRPr="0063538E">
                    <w:rPr>
                      <w:rFonts w:ascii="Calibri" w:hAnsi="Calibri" w:cs="Calibri"/>
                      <w:b/>
                      <w:color w:val="000000"/>
                      <w:sz w:val="24"/>
                      <w:szCs w:val="24"/>
                    </w:rPr>
                    <w:t>TARYBA</w:t>
                  </w:r>
                </w:p>
              </w:tc>
            </w:tr>
          </w:tbl>
          <w:p w14:paraId="7D308A1A" w14:textId="77777777" w:rsidR="00D64387" w:rsidRPr="0063538E" w:rsidRDefault="00D64387">
            <w:pPr>
              <w:spacing w:after="0" w:line="240" w:lineRule="auto"/>
              <w:rPr>
                <w:rFonts w:ascii="Calibri" w:hAnsi="Calibri" w:cs="Calibri"/>
                <w:sz w:val="24"/>
                <w:szCs w:val="24"/>
              </w:rPr>
            </w:pPr>
          </w:p>
        </w:tc>
        <w:tc>
          <w:tcPr>
            <w:tcW w:w="1133" w:type="dxa"/>
          </w:tcPr>
          <w:p w14:paraId="36FFC1FA" w14:textId="77777777" w:rsidR="00D64387" w:rsidRPr="0063538E" w:rsidRDefault="00D64387">
            <w:pPr>
              <w:pStyle w:val="EmptyCellLayoutStyle"/>
              <w:spacing w:after="0" w:line="240" w:lineRule="auto"/>
              <w:rPr>
                <w:rFonts w:ascii="Calibri" w:hAnsi="Calibri" w:cs="Calibri"/>
                <w:sz w:val="24"/>
                <w:szCs w:val="24"/>
              </w:rPr>
            </w:pPr>
          </w:p>
        </w:tc>
      </w:tr>
      <w:tr w:rsidR="0063538E" w:rsidRPr="0063538E" w14:paraId="5511BBBC" w14:textId="77777777" w:rsidTr="0063538E">
        <w:trPr>
          <w:trHeight w:val="340"/>
        </w:trPr>
        <w:tc>
          <w:tcPr>
            <w:tcW w:w="8502" w:type="dxa"/>
            <w:gridSpan w:val="3"/>
          </w:tcPr>
          <w:tbl>
            <w:tblPr>
              <w:tblW w:w="0" w:type="auto"/>
              <w:tblCellMar>
                <w:left w:w="0" w:type="dxa"/>
                <w:right w:w="0" w:type="dxa"/>
              </w:tblCellMar>
              <w:tblLook w:val="04A0" w:firstRow="1" w:lastRow="0" w:firstColumn="1" w:lastColumn="0" w:noHBand="0" w:noVBand="1"/>
            </w:tblPr>
            <w:tblGrid>
              <w:gridCol w:w="8502"/>
            </w:tblGrid>
            <w:tr w:rsidR="00D64387" w:rsidRPr="0063538E" w14:paraId="4823C40E" w14:textId="77777777">
              <w:trPr>
                <w:trHeight w:val="262"/>
              </w:trPr>
              <w:tc>
                <w:tcPr>
                  <w:tcW w:w="8503" w:type="dxa"/>
                  <w:tcBorders>
                    <w:top w:val="nil"/>
                    <w:left w:val="nil"/>
                    <w:bottom w:val="nil"/>
                    <w:right w:val="nil"/>
                  </w:tcBorders>
                  <w:tcMar>
                    <w:top w:w="39" w:type="dxa"/>
                    <w:left w:w="39" w:type="dxa"/>
                    <w:bottom w:w="39" w:type="dxa"/>
                    <w:right w:w="39" w:type="dxa"/>
                  </w:tcMar>
                </w:tcPr>
                <w:p w14:paraId="7114DB08" w14:textId="05C326C8" w:rsidR="00D64387" w:rsidRPr="0063538E" w:rsidRDefault="00047CA4">
                  <w:pPr>
                    <w:spacing w:after="0" w:line="240" w:lineRule="auto"/>
                    <w:jc w:val="center"/>
                    <w:rPr>
                      <w:rFonts w:ascii="Calibri" w:hAnsi="Calibri" w:cs="Calibri"/>
                      <w:sz w:val="24"/>
                      <w:szCs w:val="24"/>
                    </w:rPr>
                  </w:pPr>
                  <w:r w:rsidRPr="0063538E">
                    <w:rPr>
                      <w:rFonts w:ascii="Calibri" w:hAnsi="Calibri" w:cs="Calibri"/>
                      <w:b/>
                      <w:color w:val="000000"/>
                      <w:sz w:val="24"/>
                      <w:szCs w:val="24"/>
                    </w:rPr>
                    <w:t>SVEIKATOS IR SOCIALINIŲ REIKALŲ KOMITETO POSĖD</w:t>
                  </w:r>
                  <w:r w:rsidR="0063538E" w:rsidRPr="0063538E">
                    <w:rPr>
                      <w:rFonts w:ascii="Calibri" w:hAnsi="Calibri" w:cs="Calibri"/>
                      <w:b/>
                      <w:color w:val="000000"/>
                      <w:sz w:val="24"/>
                      <w:szCs w:val="24"/>
                    </w:rPr>
                    <w:t>ŽIO</w:t>
                  </w:r>
                </w:p>
              </w:tc>
            </w:tr>
          </w:tbl>
          <w:p w14:paraId="1F253A8F" w14:textId="77777777" w:rsidR="00D64387" w:rsidRPr="0063538E" w:rsidRDefault="00D64387">
            <w:pPr>
              <w:spacing w:after="0" w:line="240" w:lineRule="auto"/>
              <w:rPr>
                <w:rFonts w:ascii="Calibri" w:hAnsi="Calibri" w:cs="Calibri"/>
                <w:sz w:val="24"/>
                <w:szCs w:val="24"/>
              </w:rPr>
            </w:pPr>
          </w:p>
        </w:tc>
        <w:tc>
          <w:tcPr>
            <w:tcW w:w="1133" w:type="dxa"/>
          </w:tcPr>
          <w:p w14:paraId="09C13B6F" w14:textId="77777777" w:rsidR="00D64387" w:rsidRPr="0063538E" w:rsidRDefault="00D64387">
            <w:pPr>
              <w:pStyle w:val="EmptyCellLayoutStyle"/>
              <w:spacing w:after="0" w:line="240" w:lineRule="auto"/>
              <w:rPr>
                <w:rFonts w:ascii="Calibri" w:hAnsi="Calibri" w:cs="Calibri"/>
                <w:sz w:val="24"/>
                <w:szCs w:val="24"/>
              </w:rPr>
            </w:pPr>
          </w:p>
        </w:tc>
      </w:tr>
      <w:tr w:rsidR="0063538E" w:rsidRPr="0063538E" w14:paraId="148429BC" w14:textId="77777777" w:rsidTr="0063538E">
        <w:trPr>
          <w:trHeight w:val="340"/>
        </w:trPr>
        <w:tc>
          <w:tcPr>
            <w:tcW w:w="8502" w:type="dxa"/>
            <w:gridSpan w:val="3"/>
          </w:tcPr>
          <w:tbl>
            <w:tblPr>
              <w:tblW w:w="0" w:type="auto"/>
              <w:tblCellMar>
                <w:left w:w="0" w:type="dxa"/>
                <w:right w:w="0" w:type="dxa"/>
              </w:tblCellMar>
              <w:tblLook w:val="04A0" w:firstRow="1" w:lastRow="0" w:firstColumn="1" w:lastColumn="0" w:noHBand="0" w:noVBand="1"/>
            </w:tblPr>
            <w:tblGrid>
              <w:gridCol w:w="8502"/>
            </w:tblGrid>
            <w:tr w:rsidR="00D64387" w:rsidRPr="0063538E" w14:paraId="75BE5E0F" w14:textId="77777777">
              <w:trPr>
                <w:trHeight w:val="262"/>
              </w:trPr>
              <w:tc>
                <w:tcPr>
                  <w:tcW w:w="8503" w:type="dxa"/>
                  <w:tcBorders>
                    <w:top w:val="nil"/>
                    <w:left w:val="nil"/>
                    <w:bottom w:val="nil"/>
                    <w:right w:val="nil"/>
                  </w:tcBorders>
                  <w:tcMar>
                    <w:top w:w="39" w:type="dxa"/>
                    <w:left w:w="39" w:type="dxa"/>
                    <w:bottom w:w="39" w:type="dxa"/>
                    <w:right w:w="39" w:type="dxa"/>
                  </w:tcMar>
                </w:tcPr>
                <w:p w14:paraId="245BEDCC" w14:textId="77777777" w:rsidR="00D64387" w:rsidRPr="0063538E" w:rsidRDefault="00047CA4">
                  <w:pPr>
                    <w:spacing w:after="0" w:line="240" w:lineRule="auto"/>
                    <w:jc w:val="center"/>
                    <w:rPr>
                      <w:rFonts w:ascii="Calibri" w:hAnsi="Calibri" w:cs="Calibri"/>
                      <w:sz w:val="24"/>
                      <w:szCs w:val="24"/>
                    </w:rPr>
                  </w:pPr>
                  <w:r w:rsidRPr="0063538E">
                    <w:rPr>
                      <w:rFonts w:ascii="Calibri" w:hAnsi="Calibri" w:cs="Calibri"/>
                      <w:b/>
                      <w:color w:val="000000"/>
                      <w:sz w:val="24"/>
                      <w:szCs w:val="24"/>
                    </w:rPr>
                    <w:t>DARBOTVARKĖ</w:t>
                  </w:r>
                </w:p>
              </w:tc>
            </w:tr>
          </w:tbl>
          <w:p w14:paraId="232B5312" w14:textId="77777777" w:rsidR="00D64387" w:rsidRPr="0063538E" w:rsidRDefault="00D64387">
            <w:pPr>
              <w:spacing w:after="0" w:line="240" w:lineRule="auto"/>
              <w:rPr>
                <w:rFonts w:ascii="Calibri" w:hAnsi="Calibri" w:cs="Calibri"/>
                <w:sz w:val="24"/>
                <w:szCs w:val="24"/>
              </w:rPr>
            </w:pPr>
          </w:p>
        </w:tc>
        <w:tc>
          <w:tcPr>
            <w:tcW w:w="1133" w:type="dxa"/>
          </w:tcPr>
          <w:p w14:paraId="466E6777" w14:textId="77777777" w:rsidR="00D64387" w:rsidRPr="0063538E" w:rsidRDefault="00D64387">
            <w:pPr>
              <w:pStyle w:val="EmptyCellLayoutStyle"/>
              <w:spacing w:after="0" w:line="240" w:lineRule="auto"/>
              <w:rPr>
                <w:rFonts w:ascii="Calibri" w:hAnsi="Calibri" w:cs="Calibri"/>
                <w:sz w:val="24"/>
                <w:szCs w:val="24"/>
              </w:rPr>
            </w:pPr>
          </w:p>
        </w:tc>
      </w:tr>
      <w:tr w:rsidR="0063538E" w:rsidRPr="0063538E" w14:paraId="148EFDB8" w14:textId="77777777" w:rsidTr="0063538E">
        <w:trPr>
          <w:trHeight w:val="340"/>
        </w:trPr>
        <w:tc>
          <w:tcPr>
            <w:tcW w:w="8502" w:type="dxa"/>
            <w:gridSpan w:val="3"/>
          </w:tcPr>
          <w:tbl>
            <w:tblPr>
              <w:tblW w:w="0" w:type="auto"/>
              <w:tblCellMar>
                <w:left w:w="0" w:type="dxa"/>
                <w:right w:w="0" w:type="dxa"/>
              </w:tblCellMar>
              <w:tblLook w:val="04A0" w:firstRow="1" w:lastRow="0" w:firstColumn="1" w:lastColumn="0" w:noHBand="0" w:noVBand="1"/>
            </w:tblPr>
            <w:tblGrid>
              <w:gridCol w:w="8502"/>
            </w:tblGrid>
            <w:tr w:rsidR="00D64387" w:rsidRPr="0063538E" w14:paraId="7FA0EBAE" w14:textId="77777777">
              <w:trPr>
                <w:trHeight w:val="262"/>
              </w:trPr>
              <w:tc>
                <w:tcPr>
                  <w:tcW w:w="8503" w:type="dxa"/>
                  <w:tcBorders>
                    <w:top w:val="nil"/>
                    <w:left w:val="nil"/>
                    <w:bottom w:val="nil"/>
                    <w:right w:val="nil"/>
                  </w:tcBorders>
                  <w:tcMar>
                    <w:top w:w="39" w:type="dxa"/>
                    <w:left w:w="39" w:type="dxa"/>
                    <w:bottom w:w="39" w:type="dxa"/>
                    <w:right w:w="39" w:type="dxa"/>
                  </w:tcMar>
                </w:tcPr>
                <w:p w14:paraId="6133145C" w14:textId="63FC6ECA" w:rsidR="00D64387" w:rsidRPr="0063538E" w:rsidRDefault="00047CA4">
                  <w:pPr>
                    <w:spacing w:after="0" w:line="240" w:lineRule="auto"/>
                    <w:jc w:val="center"/>
                    <w:rPr>
                      <w:rFonts w:ascii="Calibri" w:hAnsi="Calibri" w:cs="Calibri"/>
                      <w:sz w:val="24"/>
                      <w:szCs w:val="24"/>
                    </w:rPr>
                  </w:pPr>
                  <w:r w:rsidRPr="0063538E">
                    <w:rPr>
                      <w:rFonts w:ascii="Calibri" w:hAnsi="Calibri" w:cs="Calibri"/>
                      <w:color w:val="000000"/>
                      <w:sz w:val="24"/>
                      <w:szCs w:val="24"/>
                    </w:rPr>
                    <w:t xml:space="preserve">2026-02-17 </w:t>
                  </w:r>
                  <w:r w:rsidR="0063538E" w:rsidRPr="0063538E">
                    <w:rPr>
                      <w:rFonts w:ascii="Calibri" w:hAnsi="Calibri" w:cs="Calibri"/>
                      <w:color w:val="000000"/>
                      <w:sz w:val="24"/>
                      <w:szCs w:val="24"/>
                    </w:rPr>
                    <w:t xml:space="preserve"> Nr. K16-D-1</w:t>
                  </w:r>
                </w:p>
              </w:tc>
            </w:tr>
          </w:tbl>
          <w:p w14:paraId="5B7E5F61" w14:textId="77777777" w:rsidR="00D64387" w:rsidRPr="0063538E" w:rsidRDefault="00D64387">
            <w:pPr>
              <w:spacing w:after="0" w:line="240" w:lineRule="auto"/>
              <w:rPr>
                <w:rFonts w:ascii="Calibri" w:hAnsi="Calibri" w:cs="Calibri"/>
                <w:sz w:val="24"/>
                <w:szCs w:val="24"/>
              </w:rPr>
            </w:pPr>
          </w:p>
        </w:tc>
        <w:tc>
          <w:tcPr>
            <w:tcW w:w="1133" w:type="dxa"/>
          </w:tcPr>
          <w:p w14:paraId="56F51E0F" w14:textId="77777777" w:rsidR="00D64387" w:rsidRPr="0063538E" w:rsidRDefault="00D64387">
            <w:pPr>
              <w:pStyle w:val="EmptyCellLayoutStyle"/>
              <w:spacing w:after="0" w:line="240" w:lineRule="auto"/>
              <w:rPr>
                <w:rFonts w:ascii="Calibri" w:hAnsi="Calibri" w:cs="Calibri"/>
                <w:sz w:val="24"/>
                <w:szCs w:val="24"/>
              </w:rPr>
            </w:pPr>
          </w:p>
        </w:tc>
      </w:tr>
      <w:tr w:rsidR="0063538E" w:rsidRPr="0063538E" w14:paraId="239A938F" w14:textId="77777777" w:rsidTr="0063538E">
        <w:trPr>
          <w:trHeight w:val="340"/>
        </w:trPr>
        <w:tc>
          <w:tcPr>
            <w:tcW w:w="8502" w:type="dxa"/>
            <w:gridSpan w:val="3"/>
          </w:tcPr>
          <w:tbl>
            <w:tblPr>
              <w:tblW w:w="0" w:type="auto"/>
              <w:tblCellMar>
                <w:left w:w="0" w:type="dxa"/>
                <w:right w:w="0" w:type="dxa"/>
              </w:tblCellMar>
              <w:tblLook w:val="04A0" w:firstRow="1" w:lastRow="0" w:firstColumn="1" w:lastColumn="0" w:noHBand="0" w:noVBand="1"/>
            </w:tblPr>
            <w:tblGrid>
              <w:gridCol w:w="8502"/>
            </w:tblGrid>
            <w:tr w:rsidR="00D64387" w:rsidRPr="0063538E" w14:paraId="0476154C" w14:textId="77777777">
              <w:trPr>
                <w:trHeight w:val="262"/>
              </w:trPr>
              <w:tc>
                <w:tcPr>
                  <w:tcW w:w="8503" w:type="dxa"/>
                  <w:tcBorders>
                    <w:top w:val="nil"/>
                    <w:left w:val="nil"/>
                    <w:bottom w:val="nil"/>
                    <w:right w:val="nil"/>
                  </w:tcBorders>
                  <w:tcMar>
                    <w:top w:w="39" w:type="dxa"/>
                    <w:left w:w="39" w:type="dxa"/>
                    <w:bottom w:w="39" w:type="dxa"/>
                    <w:right w:w="39" w:type="dxa"/>
                  </w:tcMar>
                </w:tcPr>
                <w:p w14:paraId="4C3ABD1E" w14:textId="67376F89" w:rsidR="00D64387" w:rsidRPr="0063538E" w:rsidRDefault="00047CA4">
                  <w:pPr>
                    <w:spacing w:after="0" w:line="240" w:lineRule="auto"/>
                    <w:jc w:val="center"/>
                    <w:rPr>
                      <w:rFonts w:ascii="Calibri" w:hAnsi="Calibri" w:cs="Calibri"/>
                      <w:sz w:val="24"/>
                      <w:szCs w:val="24"/>
                    </w:rPr>
                  </w:pPr>
                  <w:r w:rsidRPr="0063538E">
                    <w:rPr>
                      <w:rFonts w:ascii="Calibri" w:hAnsi="Calibri" w:cs="Calibri"/>
                      <w:color w:val="000000"/>
                      <w:sz w:val="24"/>
                      <w:szCs w:val="24"/>
                    </w:rPr>
                    <w:t>K</w:t>
                  </w:r>
                  <w:r w:rsidR="0063538E" w:rsidRPr="0063538E">
                    <w:rPr>
                      <w:rFonts w:ascii="Calibri" w:hAnsi="Calibri" w:cs="Calibri"/>
                      <w:color w:val="000000"/>
                      <w:sz w:val="24"/>
                      <w:szCs w:val="24"/>
                    </w:rPr>
                    <w:t>aunas</w:t>
                  </w:r>
                </w:p>
              </w:tc>
            </w:tr>
          </w:tbl>
          <w:p w14:paraId="411BBF94" w14:textId="77777777" w:rsidR="00D64387" w:rsidRPr="0063538E" w:rsidRDefault="00D64387">
            <w:pPr>
              <w:spacing w:after="0" w:line="240" w:lineRule="auto"/>
              <w:rPr>
                <w:rFonts w:ascii="Calibri" w:hAnsi="Calibri" w:cs="Calibri"/>
                <w:sz w:val="24"/>
                <w:szCs w:val="24"/>
              </w:rPr>
            </w:pPr>
          </w:p>
        </w:tc>
        <w:tc>
          <w:tcPr>
            <w:tcW w:w="1133" w:type="dxa"/>
          </w:tcPr>
          <w:p w14:paraId="4F7A584E" w14:textId="77777777" w:rsidR="00D64387" w:rsidRPr="0063538E" w:rsidRDefault="00D64387">
            <w:pPr>
              <w:pStyle w:val="EmptyCellLayoutStyle"/>
              <w:spacing w:after="0" w:line="240" w:lineRule="auto"/>
              <w:rPr>
                <w:rFonts w:ascii="Calibri" w:hAnsi="Calibri" w:cs="Calibri"/>
                <w:sz w:val="24"/>
                <w:szCs w:val="24"/>
              </w:rPr>
            </w:pPr>
          </w:p>
        </w:tc>
      </w:tr>
      <w:tr w:rsidR="0063538E" w:rsidRPr="0063538E" w14:paraId="1AAEBA05" w14:textId="77777777" w:rsidTr="0063538E">
        <w:tc>
          <w:tcPr>
            <w:tcW w:w="9635" w:type="dxa"/>
            <w:gridSpan w:val="4"/>
          </w:tcPr>
          <w:p w14:paraId="75970CED" w14:textId="77777777" w:rsidR="0063538E" w:rsidRDefault="0063538E"/>
          <w:p w14:paraId="7AE73A2A" w14:textId="5F21040F" w:rsidR="0063538E" w:rsidRPr="0063538E" w:rsidRDefault="0063538E" w:rsidP="0063538E">
            <w:pPr>
              <w:jc w:val="center"/>
              <w:rPr>
                <w:rFonts w:ascii="Calibri" w:hAnsi="Calibri" w:cs="Calibri"/>
                <w:b/>
                <w:bCs/>
                <w:sz w:val="24"/>
                <w:szCs w:val="24"/>
                <w:u w:val="single"/>
              </w:rPr>
            </w:pPr>
            <w:r w:rsidRPr="0063538E">
              <w:rPr>
                <w:rFonts w:ascii="Calibri" w:hAnsi="Calibri" w:cs="Calibri"/>
                <w:b/>
                <w:bCs/>
                <w:sz w:val="24"/>
                <w:szCs w:val="24"/>
                <w:u w:val="single"/>
              </w:rPr>
              <w:t>POSĖDIS VYKS NUOTOLINIU BŪDU PER MICROSOFT TEAMS PROGRAMĄ. PRADŽIA 13.00 VAL.</w:t>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635"/>
            </w:tblGrid>
            <w:tr w:rsidR="00D64387" w:rsidRPr="0063538E" w14:paraId="4C212B7F" w14:textId="77777777">
              <w:trPr>
                <w:trHeight w:val="247"/>
              </w:trPr>
              <w:tc>
                <w:tcPr>
                  <w:tcW w:w="9637" w:type="dxa"/>
                  <w:tcBorders>
                    <w:top w:val="nil"/>
                    <w:left w:val="nil"/>
                    <w:bottom w:val="nil"/>
                    <w:right w:val="nil"/>
                  </w:tcBorders>
                  <w:tcMar>
                    <w:top w:w="39" w:type="dxa"/>
                    <w:left w:w="39" w:type="dxa"/>
                    <w:bottom w:w="39" w:type="dxa"/>
                    <w:right w:w="39" w:type="dxa"/>
                  </w:tcMar>
                </w:tcPr>
                <w:p w14:paraId="3B29C2C1" w14:textId="77777777" w:rsidR="00D64387" w:rsidRPr="0063538E" w:rsidRDefault="00047CA4" w:rsidP="0063538E">
                  <w:pPr>
                    <w:spacing w:after="0" w:line="240" w:lineRule="auto"/>
                    <w:jc w:val="both"/>
                    <w:rPr>
                      <w:rFonts w:ascii="Calibri" w:hAnsi="Calibri" w:cs="Calibri"/>
                      <w:sz w:val="24"/>
                      <w:szCs w:val="24"/>
                    </w:rPr>
                  </w:pPr>
                  <w:r w:rsidRPr="0063538E">
                    <w:rPr>
                      <w:rFonts w:ascii="Calibri" w:hAnsi="Calibri" w:cs="Calibri"/>
                      <w:color w:val="000000"/>
                      <w:sz w:val="24"/>
                      <w:szCs w:val="24"/>
                    </w:rPr>
                    <w:t xml:space="preserve">            1. Dėl Kauno miesto savivaldybės tarybos 2023 m. kovo 28 d. sprendimo Nr. T-81 „Dėl Kauno miesto savivaldybės tarybos veiklos reglamento patvirtinimo“ pakeitimo (TR-101) </w:t>
                  </w:r>
                </w:p>
              </w:tc>
            </w:tr>
            <w:tr w:rsidR="00D64387" w:rsidRPr="0063538E" w14:paraId="0A1BFB4E" w14:textId="77777777">
              <w:trPr>
                <w:trHeight w:val="237"/>
              </w:trPr>
              <w:tc>
                <w:tcPr>
                  <w:tcW w:w="9637" w:type="dxa"/>
                  <w:tcBorders>
                    <w:top w:val="nil"/>
                    <w:left w:val="nil"/>
                    <w:bottom w:val="nil"/>
                    <w:right w:val="nil"/>
                  </w:tcBorders>
                  <w:tcMar>
                    <w:top w:w="39" w:type="dxa"/>
                    <w:left w:w="39" w:type="dxa"/>
                    <w:bottom w:w="39" w:type="dxa"/>
                    <w:right w:w="39" w:type="dxa"/>
                  </w:tcMar>
                </w:tcPr>
                <w:p w14:paraId="2F8E889F" w14:textId="619C6A16" w:rsidR="00D64387" w:rsidRPr="0063538E" w:rsidRDefault="00047CA4" w:rsidP="0063538E">
                  <w:pPr>
                    <w:spacing w:after="0" w:line="240" w:lineRule="auto"/>
                    <w:jc w:val="both"/>
                    <w:rPr>
                      <w:rFonts w:ascii="Calibri" w:hAnsi="Calibri" w:cs="Calibri"/>
                      <w:sz w:val="24"/>
                      <w:szCs w:val="24"/>
                    </w:rPr>
                  </w:pPr>
                  <w:r w:rsidRPr="0063538E">
                    <w:rPr>
                      <w:rFonts w:ascii="Calibri" w:hAnsi="Calibri" w:cs="Calibri"/>
                      <w:b/>
                      <w:color w:val="000000"/>
                      <w:sz w:val="24"/>
                      <w:szCs w:val="24"/>
                    </w:rPr>
                    <w:t xml:space="preserve">            Pranešėjas - Rosvydas Marcinkevičius </w:t>
                  </w:r>
                  <w:r w:rsidR="0063538E">
                    <w:rPr>
                      <w:rFonts w:ascii="Calibri" w:hAnsi="Calibri" w:cs="Calibri"/>
                      <w:b/>
                      <w:color w:val="000000"/>
                      <w:sz w:val="24"/>
                      <w:szCs w:val="24"/>
                    </w:rPr>
                    <w:t>(</w:t>
                  </w:r>
                  <w:r w:rsidRPr="0063538E">
                    <w:rPr>
                      <w:rFonts w:ascii="Calibri" w:hAnsi="Calibri" w:cs="Calibri"/>
                      <w:b/>
                      <w:color w:val="000000"/>
                      <w:sz w:val="24"/>
                      <w:szCs w:val="24"/>
                    </w:rPr>
                    <w:t>Tarybos veiklos reglamento ir procedūrų komisijos pirmininkas</w:t>
                  </w:r>
                  <w:r w:rsidR="0063538E">
                    <w:rPr>
                      <w:rFonts w:ascii="Calibri" w:hAnsi="Calibri" w:cs="Calibri"/>
                      <w:b/>
                      <w:color w:val="000000"/>
                      <w:sz w:val="24"/>
                      <w:szCs w:val="24"/>
                    </w:rPr>
                    <w:t>)</w:t>
                  </w:r>
                </w:p>
              </w:tc>
            </w:tr>
            <w:tr w:rsidR="00D64387" w:rsidRPr="0063538E" w14:paraId="6F2F052A" w14:textId="77777777">
              <w:trPr>
                <w:trHeight w:val="247"/>
              </w:trPr>
              <w:tc>
                <w:tcPr>
                  <w:tcW w:w="9637" w:type="dxa"/>
                  <w:tcBorders>
                    <w:top w:val="nil"/>
                    <w:left w:val="nil"/>
                    <w:bottom w:val="nil"/>
                    <w:right w:val="nil"/>
                  </w:tcBorders>
                  <w:tcMar>
                    <w:top w:w="39" w:type="dxa"/>
                    <w:left w:w="39" w:type="dxa"/>
                    <w:bottom w:w="39" w:type="dxa"/>
                    <w:right w:w="39" w:type="dxa"/>
                  </w:tcMar>
                </w:tcPr>
                <w:p w14:paraId="6E849402" w14:textId="77777777" w:rsidR="00D64387" w:rsidRPr="0063538E" w:rsidRDefault="00047CA4" w:rsidP="0063538E">
                  <w:pPr>
                    <w:spacing w:after="0" w:line="240" w:lineRule="auto"/>
                    <w:jc w:val="both"/>
                    <w:rPr>
                      <w:rFonts w:ascii="Calibri" w:hAnsi="Calibri" w:cs="Calibri"/>
                      <w:sz w:val="24"/>
                      <w:szCs w:val="24"/>
                    </w:rPr>
                  </w:pPr>
                  <w:r w:rsidRPr="0063538E">
                    <w:rPr>
                      <w:rFonts w:ascii="Calibri" w:hAnsi="Calibri" w:cs="Calibri"/>
                      <w:color w:val="000000"/>
                      <w:sz w:val="24"/>
                      <w:szCs w:val="24"/>
                    </w:rPr>
                    <w:t xml:space="preserve">            2. Dėl Kauno miesto savivaldybės tarybos 2019 m. gegužės 14 d. sprendimo Nr. T-206 „Dėl Kauno miesto savivaldybės jaunimo reikalų tarybos sudarymo ir jos nuostatų patvirtinimo“ pakeitimo (TR-61) </w:t>
                  </w:r>
                </w:p>
              </w:tc>
            </w:tr>
            <w:tr w:rsidR="00D64387" w:rsidRPr="0063538E" w14:paraId="07B15CBA" w14:textId="77777777">
              <w:trPr>
                <w:trHeight w:val="237"/>
              </w:trPr>
              <w:tc>
                <w:tcPr>
                  <w:tcW w:w="9637" w:type="dxa"/>
                  <w:tcBorders>
                    <w:top w:val="nil"/>
                    <w:left w:val="nil"/>
                    <w:bottom w:val="nil"/>
                    <w:right w:val="nil"/>
                  </w:tcBorders>
                  <w:tcMar>
                    <w:top w:w="39" w:type="dxa"/>
                    <w:left w:w="39" w:type="dxa"/>
                    <w:bottom w:w="39" w:type="dxa"/>
                    <w:right w:w="39" w:type="dxa"/>
                  </w:tcMar>
                </w:tcPr>
                <w:p w14:paraId="79E60095" w14:textId="6A6F4236" w:rsidR="00D64387" w:rsidRPr="0063538E" w:rsidRDefault="00047CA4" w:rsidP="0063538E">
                  <w:pPr>
                    <w:spacing w:after="0" w:line="240" w:lineRule="auto"/>
                    <w:jc w:val="both"/>
                    <w:rPr>
                      <w:rFonts w:ascii="Calibri" w:hAnsi="Calibri" w:cs="Calibri"/>
                      <w:sz w:val="24"/>
                      <w:szCs w:val="24"/>
                    </w:rPr>
                  </w:pPr>
                  <w:r w:rsidRPr="0063538E">
                    <w:rPr>
                      <w:rFonts w:ascii="Calibri" w:hAnsi="Calibri" w:cs="Calibri"/>
                      <w:b/>
                      <w:color w:val="000000"/>
                      <w:sz w:val="24"/>
                      <w:szCs w:val="24"/>
                    </w:rPr>
                    <w:t xml:space="preserve">            Pranešėja</w:t>
                  </w:r>
                  <w:r w:rsidRPr="0063538E">
                    <w:rPr>
                      <w:rFonts w:ascii="Calibri" w:hAnsi="Calibri" w:cs="Calibri"/>
                      <w:b/>
                      <w:color w:val="000000"/>
                      <w:sz w:val="24"/>
                      <w:szCs w:val="24"/>
                    </w:rPr>
                    <w:t xml:space="preserve"> -  Greta Joru</w:t>
                  </w:r>
                  <w:proofErr w:type="spellStart"/>
                  <w:r w:rsidRPr="0063538E">
                    <w:rPr>
                      <w:rFonts w:ascii="Calibri" w:hAnsi="Calibri" w:cs="Calibri"/>
                      <w:b/>
                      <w:color w:val="000000"/>
                      <w:sz w:val="24"/>
                      <w:szCs w:val="24"/>
                    </w:rPr>
                    <w:t>daitė</w:t>
                  </w:r>
                  <w:proofErr w:type="spellEnd"/>
                  <w:r w:rsidRPr="0063538E">
                    <w:rPr>
                      <w:rFonts w:ascii="Calibri" w:hAnsi="Calibri" w:cs="Calibri"/>
                      <w:b/>
                      <w:color w:val="000000"/>
                      <w:sz w:val="24"/>
                      <w:szCs w:val="24"/>
                    </w:rPr>
                    <w:t xml:space="preserve"> (Kauno miesto savivaldybės administracij</w:t>
                  </w:r>
                  <w:r w:rsidR="0063538E">
                    <w:rPr>
                      <w:rFonts w:ascii="Calibri" w:hAnsi="Calibri" w:cs="Calibri"/>
                      <w:b/>
                      <w:color w:val="000000"/>
                      <w:sz w:val="24"/>
                      <w:szCs w:val="24"/>
                    </w:rPr>
                    <w:t>os</w:t>
                  </w:r>
                  <w:r w:rsidRPr="0063538E">
                    <w:rPr>
                      <w:rFonts w:ascii="Calibri" w:hAnsi="Calibri" w:cs="Calibri"/>
                      <w:b/>
                      <w:color w:val="000000"/>
                      <w:sz w:val="24"/>
                      <w:szCs w:val="24"/>
                    </w:rPr>
                    <w:t xml:space="preserve"> vyriausioji specialistė)</w:t>
                  </w:r>
                </w:p>
              </w:tc>
            </w:tr>
            <w:tr w:rsidR="00D64387" w:rsidRPr="0063538E" w14:paraId="1E8EB83D" w14:textId="77777777">
              <w:trPr>
                <w:trHeight w:val="247"/>
              </w:trPr>
              <w:tc>
                <w:tcPr>
                  <w:tcW w:w="9637" w:type="dxa"/>
                  <w:tcBorders>
                    <w:top w:val="nil"/>
                    <w:left w:val="nil"/>
                    <w:bottom w:val="nil"/>
                    <w:right w:val="nil"/>
                  </w:tcBorders>
                  <w:tcMar>
                    <w:top w:w="39" w:type="dxa"/>
                    <w:left w:w="39" w:type="dxa"/>
                    <w:bottom w:w="39" w:type="dxa"/>
                    <w:right w:w="39" w:type="dxa"/>
                  </w:tcMar>
                </w:tcPr>
                <w:p w14:paraId="3A3F0424" w14:textId="77777777" w:rsidR="00D64387" w:rsidRPr="0063538E" w:rsidRDefault="00047CA4" w:rsidP="0063538E">
                  <w:pPr>
                    <w:spacing w:after="0" w:line="240" w:lineRule="auto"/>
                    <w:jc w:val="both"/>
                    <w:rPr>
                      <w:rFonts w:ascii="Calibri" w:hAnsi="Calibri" w:cs="Calibri"/>
                      <w:sz w:val="24"/>
                      <w:szCs w:val="24"/>
                    </w:rPr>
                  </w:pPr>
                  <w:r w:rsidRPr="0063538E">
                    <w:rPr>
                      <w:rFonts w:ascii="Calibri" w:hAnsi="Calibri" w:cs="Calibri"/>
                      <w:color w:val="000000"/>
                      <w:sz w:val="24"/>
                      <w:szCs w:val="24"/>
                    </w:rPr>
                    <w:t xml:space="preserve">            3. Dėl Kauno miesto savivaldybės tarybos 2023 m. lapkričio 21 d. sprendimo Nr. T-509 „Dėl Kauno miesto savivaldybės apdovanojimų ir premijų skyrimo tvarkos aprašo patvirtinimo“ pakeitimo (TR-121) </w:t>
                  </w:r>
                </w:p>
              </w:tc>
            </w:tr>
            <w:tr w:rsidR="00D64387" w:rsidRPr="0063538E" w14:paraId="57D2E49F" w14:textId="77777777">
              <w:trPr>
                <w:trHeight w:val="237"/>
              </w:trPr>
              <w:tc>
                <w:tcPr>
                  <w:tcW w:w="9637" w:type="dxa"/>
                  <w:tcBorders>
                    <w:top w:val="nil"/>
                    <w:left w:val="nil"/>
                    <w:bottom w:val="nil"/>
                    <w:right w:val="nil"/>
                  </w:tcBorders>
                  <w:tcMar>
                    <w:top w:w="39" w:type="dxa"/>
                    <w:left w:w="39" w:type="dxa"/>
                    <w:bottom w:w="39" w:type="dxa"/>
                    <w:right w:w="39" w:type="dxa"/>
                  </w:tcMar>
                </w:tcPr>
                <w:p w14:paraId="643EC9DC" w14:textId="038B970A" w:rsidR="00D64387" w:rsidRPr="0063538E" w:rsidRDefault="00047CA4" w:rsidP="0063538E">
                  <w:pPr>
                    <w:spacing w:after="0" w:line="240" w:lineRule="auto"/>
                    <w:jc w:val="both"/>
                    <w:rPr>
                      <w:rFonts w:ascii="Calibri" w:hAnsi="Calibri" w:cs="Calibri"/>
                      <w:sz w:val="24"/>
                      <w:szCs w:val="24"/>
                    </w:rPr>
                  </w:pPr>
                  <w:r w:rsidRPr="0063538E">
                    <w:rPr>
                      <w:rFonts w:ascii="Calibri" w:hAnsi="Calibri" w:cs="Calibri"/>
                      <w:b/>
                      <w:color w:val="000000"/>
                      <w:sz w:val="24"/>
                      <w:szCs w:val="24"/>
                    </w:rPr>
                    <w:t xml:space="preserve">            Pranešėja</w:t>
                  </w:r>
                  <w:r w:rsidRPr="0063538E">
                    <w:rPr>
                      <w:rFonts w:ascii="Calibri" w:hAnsi="Calibri" w:cs="Calibri"/>
                      <w:b/>
                      <w:color w:val="000000"/>
                      <w:sz w:val="24"/>
                      <w:szCs w:val="24"/>
                    </w:rPr>
                    <w:t xml:space="preserve"> -  Agnė Augonė (Kultūros skyri</w:t>
                  </w:r>
                  <w:r w:rsidR="0063538E">
                    <w:rPr>
                      <w:rFonts w:ascii="Calibri" w:hAnsi="Calibri" w:cs="Calibri"/>
                      <w:b/>
                      <w:color w:val="000000"/>
                      <w:sz w:val="24"/>
                      <w:szCs w:val="24"/>
                    </w:rPr>
                    <w:t>a</w:t>
                  </w:r>
                  <w:r w:rsidRPr="0063538E">
                    <w:rPr>
                      <w:rFonts w:ascii="Calibri" w:hAnsi="Calibri" w:cs="Calibri"/>
                      <w:b/>
                      <w:color w:val="000000"/>
                      <w:sz w:val="24"/>
                      <w:szCs w:val="24"/>
                    </w:rPr>
                    <w:t>us vedėja)</w:t>
                  </w:r>
                </w:p>
              </w:tc>
            </w:tr>
            <w:tr w:rsidR="00D64387" w:rsidRPr="0063538E" w14:paraId="2E4CA8C1" w14:textId="77777777">
              <w:trPr>
                <w:trHeight w:val="247"/>
              </w:trPr>
              <w:tc>
                <w:tcPr>
                  <w:tcW w:w="9637" w:type="dxa"/>
                  <w:tcBorders>
                    <w:top w:val="nil"/>
                    <w:left w:val="nil"/>
                    <w:bottom w:val="nil"/>
                    <w:right w:val="nil"/>
                  </w:tcBorders>
                  <w:tcMar>
                    <w:top w:w="39" w:type="dxa"/>
                    <w:left w:w="39" w:type="dxa"/>
                    <w:bottom w:w="39" w:type="dxa"/>
                    <w:right w:w="39" w:type="dxa"/>
                  </w:tcMar>
                </w:tcPr>
                <w:p w14:paraId="50999096" w14:textId="6F67A0F7" w:rsidR="00D64387" w:rsidRPr="0063538E" w:rsidRDefault="00047CA4" w:rsidP="0063538E">
                  <w:pPr>
                    <w:spacing w:after="0" w:line="240" w:lineRule="auto"/>
                    <w:jc w:val="both"/>
                    <w:rPr>
                      <w:rFonts w:ascii="Calibri" w:hAnsi="Calibri" w:cs="Calibri"/>
                      <w:sz w:val="24"/>
                      <w:szCs w:val="24"/>
                    </w:rPr>
                  </w:pPr>
                  <w:r w:rsidRPr="0063538E">
                    <w:rPr>
                      <w:rFonts w:ascii="Calibri" w:hAnsi="Calibri" w:cs="Calibri"/>
                      <w:color w:val="000000"/>
                      <w:sz w:val="24"/>
                      <w:szCs w:val="24"/>
                    </w:rPr>
                    <w:t xml:space="preserve">            4. Dėl sutikimo UAB „VSGA“ steigti lošimų organizavimo vietą</w:t>
                  </w:r>
                  <w:r w:rsidRPr="0063538E">
                    <w:rPr>
                      <w:rFonts w:ascii="Calibri" w:hAnsi="Calibri" w:cs="Calibri"/>
                      <w:color w:val="000000"/>
                      <w:sz w:val="24"/>
                      <w:szCs w:val="24"/>
                    </w:rPr>
                    <w:t xml:space="preserve"> Savanorių pr. 350-3, Kaune, išdavimo (TR-86) </w:t>
                  </w:r>
                </w:p>
              </w:tc>
            </w:tr>
            <w:tr w:rsidR="00D64387" w:rsidRPr="0063538E" w14:paraId="73F9BC29" w14:textId="77777777">
              <w:trPr>
                <w:trHeight w:val="237"/>
              </w:trPr>
              <w:tc>
                <w:tcPr>
                  <w:tcW w:w="9637" w:type="dxa"/>
                  <w:tcBorders>
                    <w:top w:val="nil"/>
                    <w:left w:val="nil"/>
                    <w:bottom w:val="nil"/>
                    <w:right w:val="nil"/>
                  </w:tcBorders>
                  <w:tcMar>
                    <w:top w:w="39" w:type="dxa"/>
                    <w:left w:w="39" w:type="dxa"/>
                    <w:bottom w:w="39" w:type="dxa"/>
                    <w:right w:w="39" w:type="dxa"/>
                  </w:tcMar>
                </w:tcPr>
                <w:p w14:paraId="4DF2BAEC" w14:textId="08BDF26B" w:rsidR="00D64387" w:rsidRPr="0063538E" w:rsidRDefault="00047CA4" w:rsidP="0063538E">
                  <w:pPr>
                    <w:spacing w:after="0" w:line="240" w:lineRule="auto"/>
                    <w:jc w:val="both"/>
                    <w:rPr>
                      <w:rFonts w:ascii="Calibri" w:hAnsi="Calibri" w:cs="Calibri"/>
                      <w:sz w:val="24"/>
                      <w:szCs w:val="24"/>
                    </w:rPr>
                  </w:pPr>
                  <w:r w:rsidRPr="0063538E">
                    <w:rPr>
                      <w:rFonts w:ascii="Calibri" w:hAnsi="Calibri" w:cs="Calibri"/>
                      <w:b/>
                      <w:color w:val="000000"/>
                      <w:sz w:val="24"/>
                      <w:szCs w:val="24"/>
                    </w:rPr>
                    <w:t xml:space="preserve">            Pranešėja</w:t>
                  </w:r>
                  <w:r w:rsidRPr="0063538E">
                    <w:rPr>
                      <w:rFonts w:ascii="Calibri" w:hAnsi="Calibri" w:cs="Calibri"/>
                      <w:b/>
                      <w:color w:val="000000"/>
                      <w:sz w:val="24"/>
                      <w:szCs w:val="24"/>
                    </w:rPr>
                    <w:t xml:space="preserve"> -  Jūratė Baniulienė (Licencijų, leidimų ir paslaugų skyri</w:t>
                  </w:r>
                  <w:r w:rsidR="0063538E">
                    <w:rPr>
                      <w:rFonts w:ascii="Calibri" w:hAnsi="Calibri" w:cs="Calibri"/>
                      <w:b/>
                      <w:color w:val="000000"/>
                      <w:sz w:val="24"/>
                      <w:szCs w:val="24"/>
                    </w:rPr>
                    <w:t>a</w:t>
                  </w:r>
                  <w:r w:rsidRPr="0063538E">
                    <w:rPr>
                      <w:rFonts w:ascii="Calibri" w:hAnsi="Calibri" w:cs="Calibri"/>
                      <w:b/>
                      <w:color w:val="000000"/>
                      <w:sz w:val="24"/>
                      <w:szCs w:val="24"/>
                    </w:rPr>
                    <w:t>us vedėjo pavaduotoja)</w:t>
                  </w:r>
                </w:p>
              </w:tc>
            </w:tr>
            <w:tr w:rsidR="00D64387" w:rsidRPr="0063538E" w14:paraId="77364DEF" w14:textId="77777777">
              <w:trPr>
                <w:trHeight w:val="247"/>
              </w:trPr>
              <w:tc>
                <w:tcPr>
                  <w:tcW w:w="9637" w:type="dxa"/>
                  <w:tcBorders>
                    <w:top w:val="nil"/>
                    <w:left w:val="nil"/>
                    <w:bottom w:val="nil"/>
                    <w:right w:val="nil"/>
                  </w:tcBorders>
                  <w:tcMar>
                    <w:top w:w="39" w:type="dxa"/>
                    <w:left w:w="39" w:type="dxa"/>
                    <w:bottom w:w="39" w:type="dxa"/>
                    <w:right w:w="39" w:type="dxa"/>
                  </w:tcMar>
                </w:tcPr>
                <w:p w14:paraId="4EB45539" w14:textId="77777777" w:rsidR="00D64387" w:rsidRPr="0063538E" w:rsidRDefault="00047CA4" w:rsidP="0063538E">
                  <w:pPr>
                    <w:spacing w:after="0" w:line="240" w:lineRule="auto"/>
                    <w:jc w:val="both"/>
                    <w:rPr>
                      <w:rFonts w:ascii="Calibri" w:hAnsi="Calibri" w:cs="Calibri"/>
                      <w:sz w:val="24"/>
                      <w:szCs w:val="24"/>
                    </w:rPr>
                  </w:pPr>
                  <w:r w:rsidRPr="0063538E">
                    <w:rPr>
                      <w:rFonts w:ascii="Calibri" w:hAnsi="Calibri" w:cs="Calibri"/>
                      <w:color w:val="000000"/>
                      <w:sz w:val="24"/>
                      <w:szCs w:val="24"/>
                    </w:rPr>
                    <w:t xml:space="preserve">            5. Dėl nekilnojamojo turto A. Juozapavičiaus pr. 72, Kaune, nuomos sutarties su UAB „Nemuno vaistinė“  atnaujinimo (TR-2) </w:t>
                  </w:r>
                </w:p>
              </w:tc>
            </w:tr>
            <w:tr w:rsidR="00D64387" w:rsidRPr="0063538E" w14:paraId="5F0BD7B3" w14:textId="77777777">
              <w:trPr>
                <w:trHeight w:val="247"/>
              </w:trPr>
              <w:tc>
                <w:tcPr>
                  <w:tcW w:w="9637" w:type="dxa"/>
                  <w:tcBorders>
                    <w:top w:val="nil"/>
                    <w:left w:val="nil"/>
                    <w:bottom w:val="nil"/>
                    <w:right w:val="nil"/>
                  </w:tcBorders>
                  <w:tcMar>
                    <w:top w:w="39" w:type="dxa"/>
                    <w:left w:w="39" w:type="dxa"/>
                    <w:bottom w:w="39" w:type="dxa"/>
                    <w:right w:w="39" w:type="dxa"/>
                  </w:tcMar>
                </w:tcPr>
                <w:p w14:paraId="7958CF0B" w14:textId="77777777" w:rsidR="00D64387" w:rsidRPr="0063538E" w:rsidRDefault="00047CA4" w:rsidP="0063538E">
                  <w:pPr>
                    <w:spacing w:after="0" w:line="240" w:lineRule="auto"/>
                    <w:jc w:val="both"/>
                    <w:rPr>
                      <w:rFonts w:ascii="Calibri" w:hAnsi="Calibri" w:cs="Calibri"/>
                      <w:sz w:val="24"/>
                      <w:szCs w:val="24"/>
                    </w:rPr>
                  </w:pPr>
                  <w:r w:rsidRPr="0063538E">
                    <w:rPr>
                      <w:rFonts w:ascii="Calibri" w:hAnsi="Calibri" w:cs="Calibri"/>
                      <w:color w:val="000000"/>
                      <w:sz w:val="24"/>
                      <w:szCs w:val="24"/>
                    </w:rPr>
                    <w:t xml:space="preserve">            6. Dėl kitos paskirties valstybinės žemės sklypo Purienų g. 2, Kaune, panaudos sutarties nutraukimo (TR-22) </w:t>
                  </w:r>
                </w:p>
              </w:tc>
            </w:tr>
            <w:tr w:rsidR="00D64387" w:rsidRPr="0063538E" w14:paraId="240C56FA" w14:textId="77777777">
              <w:trPr>
                <w:trHeight w:val="237"/>
              </w:trPr>
              <w:tc>
                <w:tcPr>
                  <w:tcW w:w="9637" w:type="dxa"/>
                  <w:tcBorders>
                    <w:top w:val="nil"/>
                    <w:left w:val="nil"/>
                    <w:bottom w:val="nil"/>
                    <w:right w:val="nil"/>
                  </w:tcBorders>
                  <w:tcMar>
                    <w:top w:w="39" w:type="dxa"/>
                    <w:left w:w="39" w:type="dxa"/>
                    <w:bottom w:w="39" w:type="dxa"/>
                    <w:right w:w="39" w:type="dxa"/>
                  </w:tcMar>
                </w:tcPr>
                <w:p w14:paraId="645ECDDC" w14:textId="6189DB9F" w:rsidR="00D64387" w:rsidRPr="0063538E" w:rsidRDefault="00047CA4" w:rsidP="0063538E">
                  <w:pPr>
                    <w:spacing w:after="0" w:line="240" w:lineRule="auto"/>
                    <w:jc w:val="both"/>
                    <w:rPr>
                      <w:rFonts w:ascii="Calibri" w:hAnsi="Calibri" w:cs="Calibri"/>
                      <w:sz w:val="24"/>
                      <w:szCs w:val="24"/>
                    </w:rPr>
                  </w:pPr>
                  <w:r w:rsidRPr="0063538E">
                    <w:rPr>
                      <w:rFonts w:ascii="Calibri" w:hAnsi="Calibri" w:cs="Calibri"/>
                      <w:b/>
                      <w:color w:val="000000"/>
                      <w:sz w:val="24"/>
                      <w:szCs w:val="24"/>
                    </w:rPr>
                    <w:t xml:space="preserve">            Pranešėja</w:t>
                  </w:r>
                  <w:r w:rsidRPr="0063538E">
                    <w:rPr>
                      <w:rFonts w:ascii="Calibri" w:hAnsi="Calibri" w:cs="Calibri"/>
                      <w:b/>
                      <w:color w:val="000000"/>
                      <w:sz w:val="24"/>
                      <w:szCs w:val="24"/>
                    </w:rPr>
                    <w:t xml:space="preserve"> -  Jolanta Žemaitienė (Nekilnojamojo turto skyri</w:t>
                  </w:r>
                  <w:r w:rsidR="0063538E">
                    <w:rPr>
                      <w:rFonts w:ascii="Calibri" w:hAnsi="Calibri" w:cs="Calibri"/>
                      <w:b/>
                      <w:color w:val="000000"/>
                      <w:sz w:val="24"/>
                      <w:szCs w:val="24"/>
                    </w:rPr>
                    <w:t>a</w:t>
                  </w:r>
                  <w:r w:rsidRPr="0063538E">
                    <w:rPr>
                      <w:rFonts w:ascii="Calibri" w:hAnsi="Calibri" w:cs="Calibri"/>
                      <w:b/>
                      <w:color w:val="000000"/>
                      <w:sz w:val="24"/>
                      <w:szCs w:val="24"/>
                    </w:rPr>
                    <w:t>us vedėjo pavaduotoja)</w:t>
                  </w:r>
                </w:p>
              </w:tc>
            </w:tr>
            <w:tr w:rsidR="00D64387" w:rsidRPr="0063538E" w14:paraId="03FFA329" w14:textId="77777777">
              <w:trPr>
                <w:trHeight w:val="247"/>
              </w:trPr>
              <w:tc>
                <w:tcPr>
                  <w:tcW w:w="9637" w:type="dxa"/>
                  <w:tcBorders>
                    <w:top w:val="nil"/>
                    <w:left w:val="nil"/>
                    <w:bottom w:val="nil"/>
                    <w:right w:val="nil"/>
                  </w:tcBorders>
                  <w:tcMar>
                    <w:top w:w="39" w:type="dxa"/>
                    <w:left w:w="39" w:type="dxa"/>
                    <w:bottom w:w="39" w:type="dxa"/>
                    <w:right w:w="39" w:type="dxa"/>
                  </w:tcMar>
                </w:tcPr>
                <w:p w14:paraId="0871776F" w14:textId="77777777" w:rsidR="00D64387" w:rsidRPr="0063538E" w:rsidRDefault="00047CA4" w:rsidP="0063538E">
                  <w:pPr>
                    <w:spacing w:after="0" w:line="240" w:lineRule="auto"/>
                    <w:jc w:val="both"/>
                    <w:rPr>
                      <w:rFonts w:ascii="Calibri" w:hAnsi="Calibri" w:cs="Calibri"/>
                      <w:sz w:val="24"/>
                      <w:szCs w:val="24"/>
                    </w:rPr>
                  </w:pPr>
                  <w:r w:rsidRPr="0063538E">
                    <w:rPr>
                      <w:rFonts w:ascii="Calibri" w:hAnsi="Calibri" w:cs="Calibri"/>
                      <w:color w:val="000000"/>
                      <w:sz w:val="24"/>
                      <w:szCs w:val="24"/>
                    </w:rPr>
                    <w:t xml:space="preserve">            7. Dėl Kauno miesto savivaldybės tarybos 2025 m. lapkričio 11 d. sprendimo Nr. T-873 „Dėl Nenumatytų atvejų komisijos sudarymo ir jos darbo reglamento patvirtinimo“ pakeitimo (TR-65) </w:t>
                  </w:r>
                </w:p>
              </w:tc>
            </w:tr>
            <w:tr w:rsidR="00D64387" w:rsidRPr="0063538E" w14:paraId="3ABAEE0B" w14:textId="77777777">
              <w:trPr>
                <w:trHeight w:val="247"/>
              </w:trPr>
              <w:tc>
                <w:tcPr>
                  <w:tcW w:w="9637" w:type="dxa"/>
                  <w:tcBorders>
                    <w:top w:val="nil"/>
                    <w:left w:val="nil"/>
                    <w:bottom w:val="nil"/>
                    <w:right w:val="nil"/>
                  </w:tcBorders>
                  <w:tcMar>
                    <w:top w:w="39" w:type="dxa"/>
                    <w:left w:w="39" w:type="dxa"/>
                    <w:bottom w:w="39" w:type="dxa"/>
                    <w:right w:w="39" w:type="dxa"/>
                  </w:tcMar>
                </w:tcPr>
                <w:p w14:paraId="01231A77" w14:textId="77777777" w:rsidR="00D64387" w:rsidRPr="0063538E" w:rsidRDefault="00047CA4" w:rsidP="0063538E">
                  <w:pPr>
                    <w:spacing w:after="0" w:line="240" w:lineRule="auto"/>
                    <w:jc w:val="both"/>
                    <w:rPr>
                      <w:rFonts w:ascii="Calibri" w:hAnsi="Calibri" w:cs="Calibri"/>
                      <w:sz w:val="24"/>
                      <w:szCs w:val="24"/>
                    </w:rPr>
                  </w:pPr>
                  <w:r w:rsidRPr="0063538E">
                    <w:rPr>
                      <w:rFonts w:ascii="Calibri" w:hAnsi="Calibri" w:cs="Calibri"/>
                      <w:color w:val="000000"/>
                      <w:sz w:val="24"/>
                      <w:szCs w:val="24"/>
                    </w:rPr>
                    <w:t xml:space="preserve">            8. Dėl priešmokyklinio ugdymo grupių ir klasių komplektų skaičiaus Kauno miesto savivaldybės biudžetinėse bendrojo ugdymo ir ikimokyklinio ugdymo mokyklose 2026–2027 mokslo metais nustatymo ir pritarimo priešmokyklinio ugdymo grupių ir klasių komplektų skaičiui viešosiose švietimo įstaigose, kuriose Kauno miesto savivaldybė yra dalininkė, 2026–2027 mokslo metais (TR-82) </w:t>
                  </w:r>
                </w:p>
              </w:tc>
            </w:tr>
            <w:tr w:rsidR="00D64387" w:rsidRPr="0063538E" w14:paraId="474A29EE" w14:textId="77777777">
              <w:trPr>
                <w:trHeight w:val="247"/>
              </w:trPr>
              <w:tc>
                <w:tcPr>
                  <w:tcW w:w="9637" w:type="dxa"/>
                  <w:tcBorders>
                    <w:top w:val="nil"/>
                    <w:left w:val="nil"/>
                    <w:bottom w:val="nil"/>
                    <w:right w:val="nil"/>
                  </w:tcBorders>
                  <w:tcMar>
                    <w:top w:w="39" w:type="dxa"/>
                    <w:left w:w="39" w:type="dxa"/>
                    <w:bottom w:w="39" w:type="dxa"/>
                    <w:right w:w="39" w:type="dxa"/>
                  </w:tcMar>
                </w:tcPr>
                <w:p w14:paraId="304AF949" w14:textId="77777777" w:rsidR="00D64387" w:rsidRPr="0063538E" w:rsidRDefault="00047CA4" w:rsidP="0063538E">
                  <w:pPr>
                    <w:spacing w:after="0" w:line="240" w:lineRule="auto"/>
                    <w:jc w:val="both"/>
                    <w:rPr>
                      <w:rFonts w:ascii="Calibri" w:hAnsi="Calibri" w:cs="Calibri"/>
                      <w:sz w:val="24"/>
                      <w:szCs w:val="24"/>
                    </w:rPr>
                  </w:pPr>
                  <w:r w:rsidRPr="0063538E">
                    <w:rPr>
                      <w:rFonts w:ascii="Calibri" w:hAnsi="Calibri" w:cs="Calibri"/>
                      <w:color w:val="000000"/>
                      <w:sz w:val="24"/>
                      <w:szCs w:val="24"/>
                    </w:rPr>
                    <w:t xml:space="preserve">            9. Dėl Kauno miesto savivaldybės tarybos 2020 m. liepos 21 d. sprendimo Nr. T-327 „Dėl maitinimo paslaugų teikimo Kauno miesto savivaldybės įsteigtų švietimo įstaigų ikimokyklinėse ir priešmokyklinėse grupėse“ pakeitimo (TR-84) </w:t>
                  </w:r>
                </w:p>
              </w:tc>
            </w:tr>
            <w:tr w:rsidR="00D64387" w:rsidRPr="0063538E" w14:paraId="7EE0EB60" w14:textId="77777777">
              <w:trPr>
                <w:trHeight w:val="247"/>
              </w:trPr>
              <w:tc>
                <w:tcPr>
                  <w:tcW w:w="9637" w:type="dxa"/>
                  <w:tcBorders>
                    <w:top w:val="nil"/>
                    <w:left w:val="nil"/>
                    <w:bottom w:val="nil"/>
                    <w:right w:val="nil"/>
                  </w:tcBorders>
                  <w:tcMar>
                    <w:top w:w="39" w:type="dxa"/>
                    <w:left w:w="39" w:type="dxa"/>
                    <w:bottom w:w="39" w:type="dxa"/>
                    <w:right w:w="39" w:type="dxa"/>
                  </w:tcMar>
                </w:tcPr>
                <w:p w14:paraId="03376316" w14:textId="77777777" w:rsidR="00D64387" w:rsidRPr="0063538E" w:rsidRDefault="00047CA4" w:rsidP="0063538E">
                  <w:pPr>
                    <w:spacing w:after="0" w:line="240" w:lineRule="auto"/>
                    <w:jc w:val="both"/>
                    <w:rPr>
                      <w:rFonts w:ascii="Calibri" w:hAnsi="Calibri" w:cs="Calibri"/>
                      <w:sz w:val="24"/>
                      <w:szCs w:val="24"/>
                    </w:rPr>
                  </w:pPr>
                  <w:r w:rsidRPr="0063538E">
                    <w:rPr>
                      <w:rFonts w:ascii="Calibri" w:hAnsi="Calibri" w:cs="Calibri"/>
                      <w:color w:val="000000"/>
                      <w:sz w:val="24"/>
                      <w:szCs w:val="24"/>
                    </w:rPr>
                    <w:t xml:space="preserve">            10. Dėl Kauno miesto savivaldybės bendrojo ugdymo mokyklų aptarnavimo teritorijų priskyrimo nuostatų patvirtinimo ir aptarnavimo teritorijų mokykloms priskyrimo (TR-115) </w:t>
                  </w:r>
                </w:p>
              </w:tc>
            </w:tr>
            <w:tr w:rsidR="00D64387" w:rsidRPr="0063538E" w14:paraId="053F885B" w14:textId="77777777">
              <w:trPr>
                <w:trHeight w:val="237"/>
              </w:trPr>
              <w:tc>
                <w:tcPr>
                  <w:tcW w:w="9637" w:type="dxa"/>
                  <w:tcBorders>
                    <w:top w:val="nil"/>
                    <w:left w:val="nil"/>
                    <w:bottom w:val="nil"/>
                    <w:right w:val="nil"/>
                  </w:tcBorders>
                  <w:tcMar>
                    <w:top w:w="39" w:type="dxa"/>
                    <w:left w:w="39" w:type="dxa"/>
                    <w:bottom w:w="39" w:type="dxa"/>
                    <w:right w:w="39" w:type="dxa"/>
                  </w:tcMar>
                </w:tcPr>
                <w:p w14:paraId="15B2BE69" w14:textId="2A83AC72" w:rsidR="00D64387" w:rsidRPr="0063538E" w:rsidRDefault="00047CA4" w:rsidP="0063538E">
                  <w:pPr>
                    <w:spacing w:after="0" w:line="240" w:lineRule="auto"/>
                    <w:jc w:val="both"/>
                    <w:rPr>
                      <w:rFonts w:ascii="Calibri" w:hAnsi="Calibri" w:cs="Calibri"/>
                      <w:sz w:val="24"/>
                      <w:szCs w:val="24"/>
                    </w:rPr>
                  </w:pPr>
                  <w:r w:rsidRPr="0063538E">
                    <w:rPr>
                      <w:rFonts w:ascii="Calibri" w:hAnsi="Calibri" w:cs="Calibri"/>
                      <w:b/>
                      <w:color w:val="000000"/>
                      <w:sz w:val="24"/>
                      <w:szCs w:val="24"/>
                    </w:rPr>
                    <w:t xml:space="preserve">            Pranešėja</w:t>
                  </w:r>
                  <w:r w:rsidRPr="0063538E">
                    <w:rPr>
                      <w:rFonts w:ascii="Calibri" w:hAnsi="Calibri" w:cs="Calibri"/>
                      <w:b/>
                      <w:color w:val="000000"/>
                      <w:sz w:val="24"/>
                      <w:szCs w:val="24"/>
                    </w:rPr>
                    <w:t xml:space="preserve"> -  Ona Gucevičienė (Švietimo skyri</w:t>
                  </w:r>
                  <w:r w:rsidR="0063538E">
                    <w:rPr>
                      <w:rFonts w:ascii="Calibri" w:hAnsi="Calibri" w:cs="Calibri"/>
                      <w:b/>
                      <w:color w:val="000000"/>
                      <w:sz w:val="24"/>
                      <w:szCs w:val="24"/>
                    </w:rPr>
                    <w:t>a</w:t>
                  </w:r>
                  <w:r w:rsidRPr="0063538E">
                    <w:rPr>
                      <w:rFonts w:ascii="Calibri" w:hAnsi="Calibri" w:cs="Calibri"/>
                      <w:b/>
                      <w:color w:val="000000"/>
                      <w:sz w:val="24"/>
                      <w:szCs w:val="24"/>
                    </w:rPr>
                    <w:t>us vedėja)</w:t>
                  </w:r>
                </w:p>
              </w:tc>
            </w:tr>
            <w:tr w:rsidR="00D64387" w:rsidRPr="0063538E" w14:paraId="5BE2B261" w14:textId="77777777">
              <w:trPr>
                <w:trHeight w:val="247"/>
              </w:trPr>
              <w:tc>
                <w:tcPr>
                  <w:tcW w:w="9637" w:type="dxa"/>
                  <w:tcBorders>
                    <w:top w:val="nil"/>
                    <w:left w:val="nil"/>
                    <w:bottom w:val="nil"/>
                    <w:right w:val="nil"/>
                  </w:tcBorders>
                  <w:tcMar>
                    <w:top w:w="39" w:type="dxa"/>
                    <w:left w:w="39" w:type="dxa"/>
                    <w:bottom w:w="39" w:type="dxa"/>
                    <w:right w:w="39" w:type="dxa"/>
                  </w:tcMar>
                </w:tcPr>
                <w:p w14:paraId="715EC619" w14:textId="77777777" w:rsidR="00D64387" w:rsidRPr="0063538E" w:rsidRDefault="00047CA4" w:rsidP="0063538E">
                  <w:pPr>
                    <w:spacing w:after="0" w:line="240" w:lineRule="auto"/>
                    <w:jc w:val="both"/>
                    <w:rPr>
                      <w:rFonts w:ascii="Calibri" w:hAnsi="Calibri" w:cs="Calibri"/>
                      <w:sz w:val="24"/>
                      <w:szCs w:val="24"/>
                    </w:rPr>
                  </w:pPr>
                  <w:r w:rsidRPr="0063538E">
                    <w:rPr>
                      <w:rFonts w:ascii="Calibri" w:hAnsi="Calibri" w:cs="Calibri"/>
                      <w:color w:val="000000"/>
                      <w:sz w:val="24"/>
                      <w:szCs w:val="24"/>
                    </w:rPr>
                    <w:lastRenderedPageBreak/>
                    <w:t xml:space="preserve">            11. Dėl 2024 metų Kauno miesto savivaldybės visuomenės sveikatos stebėsenos ataskaitos patvirtinimo (TR-96) </w:t>
                  </w:r>
                </w:p>
              </w:tc>
            </w:tr>
            <w:tr w:rsidR="00D64387" w:rsidRPr="0063538E" w14:paraId="55EB80A0" w14:textId="77777777">
              <w:trPr>
                <w:trHeight w:val="247"/>
              </w:trPr>
              <w:tc>
                <w:tcPr>
                  <w:tcW w:w="9637" w:type="dxa"/>
                  <w:tcBorders>
                    <w:top w:val="nil"/>
                    <w:left w:val="nil"/>
                    <w:bottom w:val="nil"/>
                    <w:right w:val="nil"/>
                  </w:tcBorders>
                  <w:tcMar>
                    <w:top w:w="39" w:type="dxa"/>
                    <w:left w:w="39" w:type="dxa"/>
                    <w:bottom w:w="39" w:type="dxa"/>
                    <w:right w:w="39" w:type="dxa"/>
                  </w:tcMar>
                </w:tcPr>
                <w:p w14:paraId="22E21279" w14:textId="77777777" w:rsidR="00D64387" w:rsidRPr="0063538E" w:rsidRDefault="00047CA4" w:rsidP="0063538E">
                  <w:pPr>
                    <w:spacing w:after="0" w:line="240" w:lineRule="auto"/>
                    <w:jc w:val="both"/>
                    <w:rPr>
                      <w:rFonts w:ascii="Calibri" w:hAnsi="Calibri" w:cs="Calibri"/>
                      <w:sz w:val="24"/>
                      <w:szCs w:val="24"/>
                    </w:rPr>
                  </w:pPr>
                  <w:r w:rsidRPr="0063538E">
                    <w:rPr>
                      <w:rFonts w:ascii="Calibri" w:hAnsi="Calibri" w:cs="Calibri"/>
                      <w:color w:val="000000"/>
                      <w:sz w:val="24"/>
                      <w:szCs w:val="24"/>
                    </w:rPr>
                    <w:t xml:space="preserve">            12. Dėl Kauno miesto savivaldybės visuomenės sveikatos rėmimo specialiosios programos priemonių vykdymo 2025 metų ataskaitos patvirtinimo (TR-83) </w:t>
                  </w:r>
                </w:p>
              </w:tc>
            </w:tr>
            <w:tr w:rsidR="00D64387" w:rsidRPr="0063538E" w14:paraId="43C1AB97" w14:textId="77777777">
              <w:trPr>
                <w:trHeight w:val="247"/>
              </w:trPr>
              <w:tc>
                <w:tcPr>
                  <w:tcW w:w="9637" w:type="dxa"/>
                  <w:tcBorders>
                    <w:top w:val="nil"/>
                    <w:left w:val="nil"/>
                    <w:bottom w:val="nil"/>
                    <w:right w:val="nil"/>
                  </w:tcBorders>
                  <w:tcMar>
                    <w:top w:w="39" w:type="dxa"/>
                    <w:left w:w="39" w:type="dxa"/>
                    <w:bottom w:w="39" w:type="dxa"/>
                    <w:right w:w="39" w:type="dxa"/>
                  </w:tcMar>
                </w:tcPr>
                <w:p w14:paraId="46B25DB4" w14:textId="77777777" w:rsidR="00D64387" w:rsidRPr="0063538E" w:rsidRDefault="00047CA4" w:rsidP="0063538E">
                  <w:pPr>
                    <w:spacing w:after="0" w:line="240" w:lineRule="auto"/>
                    <w:jc w:val="both"/>
                    <w:rPr>
                      <w:rFonts w:ascii="Calibri" w:hAnsi="Calibri" w:cs="Calibri"/>
                      <w:sz w:val="24"/>
                      <w:szCs w:val="24"/>
                    </w:rPr>
                  </w:pPr>
                  <w:r w:rsidRPr="0063538E">
                    <w:rPr>
                      <w:rFonts w:ascii="Calibri" w:hAnsi="Calibri" w:cs="Calibri"/>
                      <w:color w:val="000000"/>
                      <w:sz w:val="24"/>
                      <w:szCs w:val="24"/>
                    </w:rPr>
                    <w:t xml:space="preserve">            13. Dėl Kauno miesto savižudybių prevencijos modelio ir Kauno miesto savižudybių prevencijos 2026-2028 metų programos įgyvendinimo priemonių plano patvirtinimo (TR-95) </w:t>
                  </w:r>
                </w:p>
              </w:tc>
            </w:tr>
            <w:tr w:rsidR="00D64387" w:rsidRPr="0063538E" w14:paraId="7E9791C8" w14:textId="77777777">
              <w:trPr>
                <w:trHeight w:val="247"/>
              </w:trPr>
              <w:tc>
                <w:tcPr>
                  <w:tcW w:w="9637" w:type="dxa"/>
                  <w:tcBorders>
                    <w:top w:val="nil"/>
                    <w:left w:val="nil"/>
                    <w:bottom w:val="nil"/>
                    <w:right w:val="nil"/>
                  </w:tcBorders>
                  <w:tcMar>
                    <w:top w:w="39" w:type="dxa"/>
                    <w:left w:w="39" w:type="dxa"/>
                    <w:bottom w:w="39" w:type="dxa"/>
                    <w:right w:w="39" w:type="dxa"/>
                  </w:tcMar>
                </w:tcPr>
                <w:p w14:paraId="77E09A97" w14:textId="77777777" w:rsidR="00D64387" w:rsidRPr="0063538E" w:rsidRDefault="00047CA4" w:rsidP="0063538E">
                  <w:pPr>
                    <w:spacing w:after="0" w:line="240" w:lineRule="auto"/>
                    <w:jc w:val="both"/>
                    <w:rPr>
                      <w:rFonts w:ascii="Calibri" w:hAnsi="Calibri" w:cs="Calibri"/>
                      <w:sz w:val="24"/>
                      <w:szCs w:val="24"/>
                    </w:rPr>
                  </w:pPr>
                  <w:r w:rsidRPr="0063538E">
                    <w:rPr>
                      <w:rFonts w:ascii="Calibri" w:hAnsi="Calibri" w:cs="Calibri"/>
                      <w:color w:val="000000"/>
                      <w:sz w:val="24"/>
                      <w:szCs w:val="24"/>
                    </w:rPr>
                    <w:t xml:space="preserve">            14. Dėl Kauno miesto savivaldybės visuomenės sveikatos rėmimo specialiosios programos 2026 metų priemonių finansavimo plano patvirtinimo (TR-105) </w:t>
                  </w:r>
                </w:p>
              </w:tc>
            </w:tr>
            <w:tr w:rsidR="00D64387" w:rsidRPr="0063538E" w14:paraId="52F2CE53" w14:textId="77777777">
              <w:trPr>
                <w:trHeight w:val="247"/>
              </w:trPr>
              <w:tc>
                <w:tcPr>
                  <w:tcW w:w="9637" w:type="dxa"/>
                  <w:tcBorders>
                    <w:top w:val="nil"/>
                    <w:left w:val="nil"/>
                    <w:bottom w:val="nil"/>
                    <w:right w:val="nil"/>
                  </w:tcBorders>
                  <w:tcMar>
                    <w:top w:w="39" w:type="dxa"/>
                    <w:left w:w="39" w:type="dxa"/>
                    <w:bottom w:w="39" w:type="dxa"/>
                    <w:right w:w="39" w:type="dxa"/>
                  </w:tcMar>
                </w:tcPr>
                <w:p w14:paraId="17C09A79" w14:textId="77777777" w:rsidR="00D64387" w:rsidRPr="0063538E" w:rsidRDefault="00047CA4" w:rsidP="0063538E">
                  <w:pPr>
                    <w:spacing w:after="0" w:line="240" w:lineRule="auto"/>
                    <w:jc w:val="both"/>
                    <w:rPr>
                      <w:rFonts w:ascii="Calibri" w:hAnsi="Calibri" w:cs="Calibri"/>
                      <w:sz w:val="24"/>
                      <w:szCs w:val="24"/>
                    </w:rPr>
                  </w:pPr>
                  <w:r w:rsidRPr="0063538E">
                    <w:rPr>
                      <w:rFonts w:ascii="Calibri" w:hAnsi="Calibri" w:cs="Calibri"/>
                      <w:color w:val="000000"/>
                      <w:sz w:val="24"/>
                      <w:szCs w:val="24"/>
                    </w:rPr>
                    <w:t xml:space="preserve">            15. Dėl Projekto „Saugus ir sąmoningas Kauno miesto moksleivis“ įgyvendinimo tvarkos aprašo patvirtinimo (TR-111) </w:t>
                  </w:r>
                </w:p>
              </w:tc>
            </w:tr>
            <w:tr w:rsidR="00D64387" w:rsidRPr="0063538E" w14:paraId="4BCF23F7" w14:textId="77777777">
              <w:trPr>
                <w:trHeight w:val="247"/>
              </w:trPr>
              <w:tc>
                <w:tcPr>
                  <w:tcW w:w="9637" w:type="dxa"/>
                  <w:tcBorders>
                    <w:top w:val="nil"/>
                    <w:left w:val="nil"/>
                    <w:bottom w:val="nil"/>
                    <w:right w:val="nil"/>
                  </w:tcBorders>
                  <w:tcMar>
                    <w:top w:w="39" w:type="dxa"/>
                    <w:left w:w="39" w:type="dxa"/>
                    <w:bottom w:w="39" w:type="dxa"/>
                    <w:right w:w="39" w:type="dxa"/>
                  </w:tcMar>
                </w:tcPr>
                <w:p w14:paraId="47E23319" w14:textId="77777777" w:rsidR="00D64387" w:rsidRPr="0063538E" w:rsidRDefault="00047CA4" w:rsidP="0063538E">
                  <w:pPr>
                    <w:spacing w:after="0" w:line="240" w:lineRule="auto"/>
                    <w:jc w:val="both"/>
                    <w:rPr>
                      <w:rFonts w:ascii="Calibri" w:hAnsi="Calibri" w:cs="Calibri"/>
                      <w:sz w:val="24"/>
                      <w:szCs w:val="24"/>
                    </w:rPr>
                  </w:pPr>
                  <w:r w:rsidRPr="0063538E">
                    <w:rPr>
                      <w:rFonts w:ascii="Calibri" w:hAnsi="Calibri" w:cs="Calibri"/>
                      <w:color w:val="000000"/>
                      <w:sz w:val="24"/>
                      <w:szCs w:val="24"/>
                    </w:rPr>
                    <w:t xml:space="preserve">            16. Dėl Kauno miesto savivaldybės tarybos 2021 m. spalio 19 d. sprendimo Nr. T-416 „Dėl Vaikų maitinimo organizavimo, vykdymo ir priežiūros Kauno miesto savivaldybės įstaigose, vykdančiose ikimokyklinio ir priešmokyklinio ugdymo programas, tvarkos aprašo patvirtinimo“ pakeitimo (TR-123) </w:t>
                  </w:r>
                </w:p>
              </w:tc>
            </w:tr>
            <w:tr w:rsidR="00D64387" w:rsidRPr="0063538E" w14:paraId="75F42F43" w14:textId="77777777">
              <w:trPr>
                <w:trHeight w:val="237"/>
              </w:trPr>
              <w:tc>
                <w:tcPr>
                  <w:tcW w:w="9637" w:type="dxa"/>
                  <w:tcBorders>
                    <w:top w:val="nil"/>
                    <w:left w:val="nil"/>
                    <w:bottom w:val="nil"/>
                    <w:right w:val="nil"/>
                  </w:tcBorders>
                  <w:tcMar>
                    <w:top w:w="39" w:type="dxa"/>
                    <w:left w:w="39" w:type="dxa"/>
                    <w:bottom w:w="39" w:type="dxa"/>
                    <w:right w:w="39" w:type="dxa"/>
                  </w:tcMar>
                </w:tcPr>
                <w:p w14:paraId="64A3AB6C" w14:textId="50084E38" w:rsidR="00D64387" w:rsidRPr="0063538E" w:rsidRDefault="00047CA4" w:rsidP="0063538E">
                  <w:pPr>
                    <w:spacing w:after="0" w:line="240" w:lineRule="auto"/>
                    <w:jc w:val="both"/>
                    <w:rPr>
                      <w:rFonts w:ascii="Calibri" w:hAnsi="Calibri" w:cs="Calibri"/>
                      <w:sz w:val="24"/>
                      <w:szCs w:val="24"/>
                    </w:rPr>
                  </w:pPr>
                  <w:r w:rsidRPr="0063538E">
                    <w:rPr>
                      <w:rFonts w:ascii="Calibri" w:hAnsi="Calibri" w:cs="Calibri"/>
                      <w:b/>
                      <w:color w:val="000000"/>
                      <w:sz w:val="24"/>
                      <w:szCs w:val="24"/>
                    </w:rPr>
                    <w:t xml:space="preserve">            Pranešėja</w:t>
                  </w:r>
                  <w:r w:rsidRPr="0063538E">
                    <w:rPr>
                      <w:rFonts w:ascii="Calibri" w:hAnsi="Calibri" w:cs="Calibri"/>
                      <w:b/>
                      <w:color w:val="000000"/>
                      <w:sz w:val="24"/>
                      <w:szCs w:val="24"/>
                    </w:rPr>
                    <w:t xml:space="preserve"> -  Milda Labašauskaitė (Sveikatos apsaugos skyri</w:t>
                  </w:r>
                  <w:r w:rsidR="0063538E">
                    <w:rPr>
                      <w:rFonts w:ascii="Calibri" w:hAnsi="Calibri" w:cs="Calibri"/>
                      <w:b/>
                      <w:color w:val="000000"/>
                      <w:sz w:val="24"/>
                      <w:szCs w:val="24"/>
                    </w:rPr>
                    <w:t>a</w:t>
                  </w:r>
                  <w:r w:rsidRPr="0063538E">
                    <w:rPr>
                      <w:rFonts w:ascii="Calibri" w:hAnsi="Calibri" w:cs="Calibri"/>
                      <w:b/>
                      <w:color w:val="000000"/>
                      <w:sz w:val="24"/>
                      <w:szCs w:val="24"/>
                    </w:rPr>
                    <w:t>us vedėja)</w:t>
                  </w:r>
                </w:p>
              </w:tc>
            </w:tr>
          </w:tbl>
          <w:p w14:paraId="33C62629" w14:textId="77777777" w:rsidR="00D64387" w:rsidRPr="0063538E" w:rsidRDefault="00D64387" w:rsidP="0063538E">
            <w:pPr>
              <w:spacing w:after="0" w:line="240" w:lineRule="auto"/>
              <w:jc w:val="both"/>
              <w:rPr>
                <w:rFonts w:ascii="Calibri" w:hAnsi="Calibri" w:cs="Calibri"/>
                <w:sz w:val="24"/>
                <w:szCs w:val="24"/>
              </w:rPr>
            </w:pPr>
          </w:p>
        </w:tc>
      </w:tr>
      <w:tr w:rsidR="00D64387" w:rsidRPr="0063538E" w14:paraId="4414EFD1" w14:textId="77777777">
        <w:trPr>
          <w:trHeight w:val="660"/>
        </w:trPr>
        <w:tc>
          <w:tcPr>
            <w:tcW w:w="5272" w:type="dxa"/>
          </w:tcPr>
          <w:p w14:paraId="3C231FAB" w14:textId="77777777" w:rsidR="00D64387" w:rsidRPr="0063538E" w:rsidRDefault="00D64387" w:rsidP="0063538E">
            <w:pPr>
              <w:pStyle w:val="EmptyCellLayoutStyle"/>
              <w:spacing w:after="0" w:line="240" w:lineRule="auto"/>
              <w:jc w:val="both"/>
              <w:rPr>
                <w:rFonts w:ascii="Calibri" w:hAnsi="Calibri" w:cs="Calibri"/>
                <w:sz w:val="24"/>
                <w:szCs w:val="24"/>
              </w:rPr>
            </w:pPr>
          </w:p>
        </w:tc>
        <w:tc>
          <w:tcPr>
            <w:tcW w:w="847" w:type="dxa"/>
          </w:tcPr>
          <w:p w14:paraId="2A82B266" w14:textId="77777777" w:rsidR="00D64387" w:rsidRPr="0063538E" w:rsidRDefault="00D64387" w:rsidP="0063538E">
            <w:pPr>
              <w:pStyle w:val="EmptyCellLayoutStyle"/>
              <w:spacing w:after="0" w:line="240" w:lineRule="auto"/>
              <w:jc w:val="both"/>
              <w:rPr>
                <w:rFonts w:ascii="Calibri" w:hAnsi="Calibri" w:cs="Calibri"/>
                <w:sz w:val="24"/>
                <w:szCs w:val="24"/>
              </w:rPr>
            </w:pPr>
          </w:p>
        </w:tc>
        <w:tc>
          <w:tcPr>
            <w:tcW w:w="2383" w:type="dxa"/>
          </w:tcPr>
          <w:p w14:paraId="7302AD45" w14:textId="77777777" w:rsidR="00D64387" w:rsidRPr="0063538E" w:rsidRDefault="00D64387" w:rsidP="0063538E">
            <w:pPr>
              <w:pStyle w:val="EmptyCellLayoutStyle"/>
              <w:spacing w:after="0" w:line="240" w:lineRule="auto"/>
              <w:jc w:val="both"/>
              <w:rPr>
                <w:rFonts w:ascii="Calibri" w:hAnsi="Calibri" w:cs="Calibri"/>
                <w:sz w:val="24"/>
                <w:szCs w:val="24"/>
              </w:rPr>
            </w:pPr>
          </w:p>
        </w:tc>
        <w:tc>
          <w:tcPr>
            <w:tcW w:w="1133" w:type="dxa"/>
          </w:tcPr>
          <w:p w14:paraId="48BE3570" w14:textId="77777777" w:rsidR="00D64387" w:rsidRPr="0063538E" w:rsidRDefault="00D64387" w:rsidP="0063538E">
            <w:pPr>
              <w:pStyle w:val="EmptyCellLayoutStyle"/>
              <w:spacing w:after="0" w:line="240" w:lineRule="auto"/>
              <w:jc w:val="both"/>
              <w:rPr>
                <w:rFonts w:ascii="Calibri" w:hAnsi="Calibri" w:cs="Calibri"/>
                <w:sz w:val="24"/>
                <w:szCs w:val="24"/>
              </w:rPr>
            </w:pPr>
          </w:p>
        </w:tc>
      </w:tr>
      <w:tr w:rsidR="0063538E" w:rsidRPr="0063538E" w14:paraId="1EEA075F" w14:textId="77777777" w:rsidTr="0063538E">
        <w:trPr>
          <w:trHeight w:val="340"/>
        </w:trPr>
        <w:tc>
          <w:tcPr>
            <w:tcW w:w="5272" w:type="dxa"/>
          </w:tcPr>
          <w:tbl>
            <w:tblPr>
              <w:tblW w:w="0" w:type="auto"/>
              <w:tblCellMar>
                <w:left w:w="0" w:type="dxa"/>
                <w:right w:w="0" w:type="dxa"/>
              </w:tblCellMar>
              <w:tblLook w:val="04A0" w:firstRow="1" w:lastRow="0" w:firstColumn="1" w:lastColumn="0" w:noHBand="0" w:noVBand="1"/>
            </w:tblPr>
            <w:tblGrid>
              <w:gridCol w:w="5272"/>
            </w:tblGrid>
            <w:tr w:rsidR="00D64387" w:rsidRPr="0063538E" w14:paraId="400AB2F0" w14:textId="77777777">
              <w:trPr>
                <w:trHeight w:val="262"/>
              </w:trPr>
              <w:tc>
                <w:tcPr>
                  <w:tcW w:w="5272" w:type="dxa"/>
                  <w:tcBorders>
                    <w:top w:val="nil"/>
                    <w:left w:val="nil"/>
                    <w:bottom w:val="nil"/>
                    <w:right w:val="nil"/>
                  </w:tcBorders>
                  <w:tcMar>
                    <w:top w:w="39" w:type="dxa"/>
                    <w:left w:w="39" w:type="dxa"/>
                    <w:bottom w:w="39" w:type="dxa"/>
                    <w:right w:w="39" w:type="dxa"/>
                  </w:tcMar>
                </w:tcPr>
                <w:p w14:paraId="7240EE81" w14:textId="783DF247" w:rsidR="00D64387" w:rsidRPr="0063538E" w:rsidRDefault="0063538E" w:rsidP="0063538E">
                  <w:pPr>
                    <w:spacing w:after="0" w:line="240" w:lineRule="auto"/>
                    <w:jc w:val="both"/>
                    <w:rPr>
                      <w:rFonts w:ascii="Calibri" w:hAnsi="Calibri" w:cs="Calibri"/>
                      <w:sz w:val="24"/>
                      <w:szCs w:val="24"/>
                    </w:rPr>
                  </w:pPr>
                  <w:r>
                    <w:rPr>
                      <w:rFonts w:ascii="Calibri" w:hAnsi="Calibri" w:cs="Calibri"/>
                      <w:color w:val="000000"/>
                      <w:sz w:val="24"/>
                      <w:szCs w:val="24"/>
                    </w:rPr>
                    <w:t>K</w:t>
                  </w:r>
                  <w:r w:rsidR="00047CA4" w:rsidRPr="0063538E">
                    <w:rPr>
                      <w:rFonts w:ascii="Calibri" w:hAnsi="Calibri" w:cs="Calibri"/>
                      <w:color w:val="000000"/>
                      <w:sz w:val="24"/>
                      <w:szCs w:val="24"/>
                    </w:rPr>
                    <w:t>omiteto pirminink</w:t>
                  </w:r>
                  <w:r>
                    <w:rPr>
                      <w:rFonts w:ascii="Calibri" w:hAnsi="Calibri" w:cs="Calibri"/>
                      <w:color w:val="000000"/>
                      <w:sz w:val="24"/>
                      <w:szCs w:val="24"/>
                    </w:rPr>
                    <w:t>ė</w:t>
                  </w:r>
                </w:p>
              </w:tc>
            </w:tr>
          </w:tbl>
          <w:p w14:paraId="757F8690" w14:textId="77777777" w:rsidR="00D64387" w:rsidRPr="0063538E" w:rsidRDefault="00D64387" w:rsidP="0063538E">
            <w:pPr>
              <w:spacing w:after="0" w:line="240" w:lineRule="auto"/>
              <w:jc w:val="both"/>
              <w:rPr>
                <w:rFonts w:ascii="Calibri" w:hAnsi="Calibri" w:cs="Calibri"/>
                <w:sz w:val="24"/>
                <w:szCs w:val="24"/>
              </w:rPr>
            </w:pPr>
          </w:p>
        </w:tc>
        <w:tc>
          <w:tcPr>
            <w:tcW w:w="847" w:type="dxa"/>
          </w:tcPr>
          <w:p w14:paraId="385A394D" w14:textId="77777777" w:rsidR="00D64387" w:rsidRPr="0063538E" w:rsidRDefault="00D64387" w:rsidP="0063538E">
            <w:pPr>
              <w:pStyle w:val="EmptyCellLayoutStyle"/>
              <w:spacing w:after="0" w:line="240" w:lineRule="auto"/>
              <w:jc w:val="both"/>
              <w:rPr>
                <w:rFonts w:ascii="Calibri" w:hAnsi="Calibri" w:cs="Calibri"/>
                <w:sz w:val="24"/>
                <w:szCs w:val="24"/>
              </w:rPr>
            </w:pPr>
          </w:p>
        </w:tc>
        <w:tc>
          <w:tcPr>
            <w:tcW w:w="3516" w:type="dxa"/>
            <w:gridSpan w:val="2"/>
          </w:tcPr>
          <w:tbl>
            <w:tblPr>
              <w:tblW w:w="0" w:type="auto"/>
              <w:tblCellMar>
                <w:left w:w="0" w:type="dxa"/>
                <w:right w:w="0" w:type="dxa"/>
              </w:tblCellMar>
              <w:tblLook w:val="04A0" w:firstRow="1" w:lastRow="0" w:firstColumn="1" w:lastColumn="0" w:noHBand="0" w:noVBand="1"/>
            </w:tblPr>
            <w:tblGrid>
              <w:gridCol w:w="3516"/>
            </w:tblGrid>
            <w:tr w:rsidR="00D64387" w:rsidRPr="0063538E" w14:paraId="707559F6" w14:textId="77777777">
              <w:trPr>
                <w:trHeight w:val="262"/>
              </w:trPr>
              <w:tc>
                <w:tcPr>
                  <w:tcW w:w="3517" w:type="dxa"/>
                  <w:tcBorders>
                    <w:top w:val="nil"/>
                    <w:left w:val="nil"/>
                    <w:bottom w:val="nil"/>
                    <w:right w:val="nil"/>
                  </w:tcBorders>
                  <w:tcMar>
                    <w:top w:w="39" w:type="dxa"/>
                    <w:left w:w="39" w:type="dxa"/>
                    <w:bottom w:w="39" w:type="dxa"/>
                    <w:right w:w="39" w:type="dxa"/>
                  </w:tcMar>
                </w:tcPr>
                <w:p w14:paraId="78550387" w14:textId="3A841828" w:rsidR="00D64387" w:rsidRPr="0063538E" w:rsidRDefault="0063538E" w:rsidP="0063538E">
                  <w:pPr>
                    <w:spacing w:after="0" w:line="240" w:lineRule="auto"/>
                    <w:jc w:val="both"/>
                    <w:rPr>
                      <w:rFonts w:ascii="Calibri" w:hAnsi="Calibri" w:cs="Calibri"/>
                      <w:sz w:val="24"/>
                      <w:szCs w:val="24"/>
                    </w:rPr>
                  </w:pPr>
                  <w:r>
                    <w:rPr>
                      <w:rFonts w:ascii="Calibri" w:hAnsi="Calibri" w:cs="Calibri"/>
                      <w:color w:val="000000"/>
                      <w:sz w:val="24"/>
                      <w:szCs w:val="24"/>
                    </w:rPr>
                    <w:t xml:space="preserve">                            </w:t>
                  </w:r>
                  <w:r w:rsidR="00047CA4" w:rsidRPr="0063538E">
                    <w:rPr>
                      <w:rFonts w:ascii="Calibri" w:hAnsi="Calibri" w:cs="Calibri"/>
                      <w:color w:val="000000"/>
                      <w:sz w:val="24"/>
                      <w:szCs w:val="24"/>
                    </w:rPr>
                    <w:t>Ingrida Visockienė</w:t>
                  </w:r>
                </w:p>
              </w:tc>
            </w:tr>
          </w:tbl>
          <w:p w14:paraId="61091F63" w14:textId="77777777" w:rsidR="00D64387" w:rsidRPr="0063538E" w:rsidRDefault="00D64387" w:rsidP="0063538E">
            <w:pPr>
              <w:spacing w:after="0" w:line="240" w:lineRule="auto"/>
              <w:jc w:val="both"/>
              <w:rPr>
                <w:rFonts w:ascii="Calibri" w:hAnsi="Calibri" w:cs="Calibri"/>
                <w:sz w:val="24"/>
                <w:szCs w:val="24"/>
              </w:rPr>
            </w:pPr>
          </w:p>
        </w:tc>
      </w:tr>
    </w:tbl>
    <w:p w14:paraId="13297E70" w14:textId="77777777" w:rsidR="00D64387" w:rsidRPr="0063538E" w:rsidRDefault="00D64387" w:rsidP="0063538E">
      <w:pPr>
        <w:spacing w:after="0" w:line="240" w:lineRule="auto"/>
        <w:jc w:val="both"/>
        <w:rPr>
          <w:rFonts w:ascii="Calibri" w:hAnsi="Calibri" w:cs="Calibri"/>
          <w:sz w:val="24"/>
          <w:szCs w:val="24"/>
        </w:rPr>
      </w:pPr>
    </w:p>
    <w:sectPr w:rsidR="00D64387" w:rsidRPr="0063538E">
      <w:headerReference w:type="default" r:id="rId7"/>
      <w:headerReference w:type="first" r:id="rId8"/>
      <w:pgSz w:w="11905" w:h="16837"/>
      <w:pgMar w:top="1133" w:right="566" w:bottom="1133" w:left="1700" w:header="0"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A875D" w14:textId="77777777" w:rsidR="00047CA4" w:rsidRDefault="00047CA4">
      <w:pPr>
        <w:spacing w:after="0" w:line="240" w:lineRule="auto"/>
      </w:pPr>
      <w:r>
        <w:separator/>
      </w:r>
    </w:p>
  </w:endnote>
  <w:endnote w:type="continuationSeparator" w:id="0">
    <w:p w14:paraId="1411D939" w14:textId="77777777" w:rsidR="00047CA4" w:rsidRDefault="0004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8F65E" w14:textId="77777777" w:rsidR="00047CA4" w:rsidRDefault="00047CA4">
      <w:pPr>
        <w:spacing w:after="0" w:line="240" w:lineRule="auto"/>
      </w:pPr>
      <w:r>
        <w:separator/>
      </w:r>
    </w:p>
  </w:footnote>
  <w:footnote w:type="continuationSeparator" w:id="0">
    <w:p w14:paraId="16327894" w14:textId="77777777" w:rsidR="00047CA4" w:rsidRDefault="0004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8503"/>
      <w:gridCol w:w="1133"/>
    </w:tblGrid>
    <w:tr w:rsidR="00D64387" w14:paraId="2B4F21DF" w14:textId="77777777">
      <w:tc>
        <w:tcPr>
          <w:tcW w:w="8503" w:type="dxa"/>
        </w:tcPr>
        <w:tbl>
          <w:tblPr>
            <w:tblW w:w="0" w:type="auto"/>
            <w:tblCellMar>
              <w:left w:w="0" w:type="dxa"/>
              <w:right w:w="0" w:type="dxa"/>
            </w:tblCellMar>
            <w:tblLook w:val="04A0" w:firstRow="1" w:lastRow="0" w:firstColumn="1" w:lastColumn="0" w:noHBand="0" w:noVBand="1"/>
          </w:tblPr>
          <w:tblGrid>
            <w:gridCol w:w="8503"/>
          </w:tblGrid>
          <w:tr w:rsidR="00D64387" w14:paraId="3DB96DAB" w14:textId="77777777">
            <w:trPr>
              <w:trHeight w:val="262"/>
            </w:trPr>
            <w:tc>
              <w:tcPr>
                <w:tcW w:w="8503" w:type="dxa"/>
                <w:tcBorders>
                  <w:top w:val="nil"/>
                  <w:left w:val="nil"/>
                  <w:bottom w:val="nil"/>
                  <w:right w:val="nil"/>
                </w:tcBorders>
                <w:tcMar>
                  <w:top w:w="39" w:type="dxa"/>
                  <w:left w:w="39" w:type="dxa"/>
                  <w:bottom w:w="39" w:type="dxa"/>
                  <w:right w:w="39" w:type="dxa"/>
                </w:tcMar>
              </w:tcPr>
              <w:p w14:paraId="4D3D24CB" w14:textId="77777777" w:rsidR="00D64387" w:rsidRDefault="00047CA4">
                <w:pPr>
                  <w:spacing w:after="0" w:line="240" w:lineRule="auto"/>
                  <w:jc w:val="center"/>
                </w:pPr>
                <w:r>
                  <w:rPr>
                    <w:color w:val="000000"/>
                    <w:sz w:val="24"/>
                  </w:rPr>
                  <w:fldChar w:fldCharType="begin"/>
                </w:r>
                <w:r>
                  <w:rPr>
                    <w:noProof/>
                    <w:color w:val="000000"/>
                    <w:sz w:val="24"/>
                  </w:rPr>
                  <w:instrText xml:space="preserve"> PAGE </w:instrText>
                </w:r>
                <w:r>
                  <w:rPr>
                    <w:color w:val="000000"/>
                    <w:sz w:val="24"/>
                  </w:rPr>
                  <w:fldChar w:fldCharType="separate"/>
                </w:r>
                <w:r>
                  <w:rPr>
                    <w:color w:val="000000"/>
                    <w:sz w:val="24"/>
                  </w:rPr>
                  <w:t>1</w:t>
                </w:r>
                <w:r>
                  <w:rPr>
                    <w:color w:val="000000"/>
                    <w:sz w:val="24"/>
                  </w:rPr>
                  <w:fldChar w:fldCharType="end"/>
                </w:r>
              </w:p>
            </w:tc>
          </w:tr>
        </w:tbl>
        <w:p w14:paraId="0DB0FE82" w14:textId="77777777" w:rsidR="00D64387" w:rsidRDefault="00D64387">
          <w:pPr>
            <w:spacing w:after="0" w:line="240" w:lineRule="auto"/>
          </w:pPr>
        </w:p>
      </w:tc>
      <w:tc>
        <w:tcPr>
          <w:tcW w:w="1133" w:type="dxa"/>
        </w:tcPr>
        <w:p w14:paraId="5A207C58" w14:textId="77777777" w:rsidR="00D64387" w:rsidRDefault="00D64387">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17CC" w14:textId="77777777" w:rsidR="00D64387" w:rsidRDefault="00D64387">
    <w:pPr>
      <w:spacing w:after="0" w:line="0" w:lineRule="auto"/>
      <w:rPr>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390611382">
    <w:abstractNumId w:val="0"/>
  </w:num>
  <w:num w:numId="2" w16cid:durableId="546993408">
    <w:abstractNumId w:val="1"/>
  </w:num>
  <w:num w:numId="3" w16cid:durableId="1071543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296"/>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87"/>
    <w:rsid w:val="00047CA4"/>
    <w:rsid w:val="0063538E"/>
    <w:rsid w:val="00D64387"/>
    <w:rsid w:val="00F917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C3254"/>
  <w15:docId w15:val="{00C14DF1-A39B-499E-9F55-BFF92D9D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2542</Words>
  <Characters>1449</Characters>
  <Application>Microsoft Office Word</Application>
  <DocSecurity>0</DocSecurity>
  <Lines>12</Lines>
  <Paragraphs>7</Paragraphs>
  <ScaleCrop>false</ScaleCrop>
  <Company>KMSA</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Laimutė Lapinskienė</dc:creator>
  <dc:description/>
  <cp:lastModifiedBy>Laimutė Lapinskienė</cp:lastModifiedBy>
  <cp:revision>2</cp:revision>
  <dcterms:created xsi:type="dcterms:W3CDTF">2026-02-13T11:44:00Z</dcterms:created>
  <dcterms:modified xsi:type="dcterms:W3CDTF">2026-02-13T11:44:00Z</dcterms:modified>
</cp:coreProperties>
</file>