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2C350E" w:rsidRPr="002C350E" w14:paraId="355853EF" w14:textId="77777777" w:rsidTr="002C350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608F8" w:rsidRPr="002C350E" w14:paraId="3CD808A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902F" w14:textId="2B4E0092" w:rsidR="007608F8" w:rsidRPr="002C350E" w:rsidRDefault="006D3F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2C350E"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2C350E"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46CFF31C" w14:textId="77777777" w:rsidR="007608F8" w:rsidRPr="002C350E" w:rsidRDefault="007608F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1074A8" w14:textId="77777777" w:rsidR="007608F8" w:rsidRPr="002C350E" w:rsidRDefault="007608F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3E896CB7" w14:textId="77777777" w:rsidTr="002C350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608F8" w:rsidRPr="002C350E" w14:paraId="35D364E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B7E4" w14:textId="6F078467" w:rsidR="007608F8" w:rsidRPr="002C350E" w:rsidRDefault="006D3F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2C350E"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09D362F7" w14:textId="77777777" w:rsidR="007608F8" w:rsidRPr="002C350E" w:rsidRDefault="007608F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EF0FF92" w14:textId="77777777" w:rsidR="007608F8" w:rsidRPr="002C350E" w:rsidRDefault="007608F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66CD0EA3" w14:textId="77777777" w:rsidTr="002C350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608F8" w:rsidRPr="002C350E" w14:paraId="145345E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8CE" w14:textId="77777777" w:rsidR="007608F8" w:rsidRPr="002C350E" w:rsidRDefault="006D3F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9ACE124" w14:textId="77777777" w:rsidR="007608F8" w:rsidRPr="002C350E" w:rsidRDefault="007608F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775A1CD" w14:textId="77777777" w:rsidR="007608F8" w:rsidRPr="002C350E" w:rsidRDefault="007608F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2250B720" w14:textId="77777777" w:rsidTr="002C350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608F8" w:rsidRPr="002C350E" w14:paraId="64EF0AA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C5AB" w14:textId="4CF39893" w:rsidR="007608F8" w:rsidRPr="002C350E" w:rsidRDefault="006D3F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2026-02-17 </w:t>
                  </w:r>
                  <w:r w:rsidR="002C350E"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K14-D-1</w:t>
                  </w:r>
                </w:p>
              </w:tc>
            </w:tr>
          </w:tbl>
          <w:p w14:paraId="4178D18E" w14:textId="77777777" w:rsidR="007608F8" w:rsidRPr="002C350E" w:rsidRDefault="007608F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21DE10" w14:textId="77777777" w:rsidR="007608F8" w:rsidRPr="002C350E" w:rsidRDefault="007608F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33D0DF35" w14:textId="77777777" w:rsidTr="002C350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608F8" w:rsidRPr="002C350E" w14:paraId="1EEB13D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05A4" w14:textId="07584E2B" w:rsidR="007608F8" w:rsidRPr="002C350E" w:rsidRDefault="006D3F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2C350E"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3B65AA00" w14:textId="77777777" w:rsidR="007608F8" w:rsidRPr="002C350E" w:rsidRDefault="007608F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817776" w14:textId="77777777" w:rsidR="007608F8" w:rsidRPr="002C350E" w:rsidRDefault="007608F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221BFEC7" w14:textId="77777777" w:rsidTr="002C350E">
        <w:tc>
          <w:tcPr>
            <w:tcW w:w="9635" w:type="dxa"/>
            <w:gridSpan w:val="4"/>
          </w:tcPr>
          <w:p w14:paraId="25A3AA48" w14:textId="77777777" w:rsidR="002C350E" w:rsidRDefault="002C350E"/>
          <w:p w14:paraId="2B292E64" w14:textId="3A5893E0" w:rsidR="002C350E" w:rsidRPr="002C350E" w:rsidRDefault="002C350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C350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15.00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608F8" w:rsidRPr="002C350E" w14:paraId="55FAD0D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1DC" w14:textId="77777777" w:rsidR="00613219" w:rsidRDefault="00613219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36076D59" w14:textId="2A22A5D8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Molupio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gatvės pavadinimo suteikimo (TR-7) </w:t>
                  </w:r>
                </w:p>
              </w:tc>
            </w:tr>
            <w:tr w:rsidR="007608F8" w:rsidRPr="002C350E" w14:paraId="62242D4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A178" w14:textId="22AF992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Saulius Rimas (Miesto plėtros ir paveldosaugos skyri</w:t>
                  </w:r>
                  <w:r w:rsid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7608F8" w:rsidRPr="002C350E" w14:paraId="38990F4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E2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2025 m. gruodžio 16 d. sprendimo Nr. T-1016 „Dėl ilgalaikio ir trumpalaikio materialiojo turto perdavimo biudžetinei įstaigai Kauno sporto mokyklai „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Bangpūtys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pakeitimo (TR-6) </w:t>
                  </w:r>
                </w:p>
              </w:tc>
            </w:tr>
            <w:tr w:rsidR="007608F8" w:rsidRPr="002C350E" w14:paraId="72E4FD4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B32" w14:textId="45931FAB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 w:rsid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7608F8" w:rsidRPr="002C350E" w14:paraId="13CFF8A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82C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2019 m. liepos 23 d. sprendimo Nr. T-342 „Dėl biudžetinės įstaigos „Parkavimas Kaune“ teikiamų paslaugų įkainių nustatymo“ pakeitimo (TR-91) </w:t>
                  </w:r>
                </w:p>
              </w:tc>
            </w:tr>
            <w:tr w:rsidR="007608F8" w:rsidRPr="002C350E" w14:paraId="0E96DC4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E76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2023 m. gruodžio 19 d. sprendimo Nr. T-552 „Dėl Vietinės rinkliavos už naudojimąsi nustatytomis Kauno miesto vietomis automobiliams statyti nuostatų ir Kauno miesto vietų, kuriose renkama ši rinkliava, sąrašo patvirtinimo“ pakeitimo (TR-117) </w:t>
                  </w:r>
                </w:p>
              </w:tc>
            </w:tr>
            <w:tr w:rsidR="007608F8" w:rsidRPr="002C350E" w14:paraId="7C75B30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17A" w14:textId="3D036BE1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7608F8" w:rsidRPr="002C350E" w14:paraId="5370DB8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2D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2023 m. spalio 17 d. sprendimo Nr. T-457 „Dėl viešosios įstaigos „Prisikėlimo projektai“ dalininko teisių pardavimo“ pakeitimo (TR-25) </w:t>
                  </w:r>
                </w:p>
              </w:tc>
            </w:tr>
            <w:tr w:rsidR="007608F8" w:rsidRPr="002C350E" w14:paraId="1CBA612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B9B0" w14:textId="271C511F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Rita Motiejūnienė (Strateginio planavimo, analizės ir programų valdymo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7608F8" w:rsidRPr="002C350E" w14:paraId="2B682A0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18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2024 m. birželio 11 d. sprendimo Nr. T-411 „Dėl Tvarios Kauno miesto plėtros 2024–2029 metų strategijos patvirtinimo“ pakeitimo (TR-75) </w:t>
                  </w:r>
                </w:p>
              </w:tc>
            </w:tr>
            <w:tr w:rsidR="007608F8" w:rsidRPr="002C350E" w14:paraId="4521B30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D895" w14:textId="11C4FBDC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Aušrinė Kustienė (Investicijų ir projektų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7608F8" w:rsidRPr="002C350E" w14:paraId="14ABED9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643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gatvių tiesimo, rekonstravimo, taisymo ir priežiūros darbų 2026–2028 metų prioritetinio sąrašo patvirtinimo (TR-106) </w:t>
                  </w:r>
                </w:p>
              </w:tc>
            </w:tr>
            <w:tr w:rsidR="007608F8" w:rsidRPr="002C350E" w14:paraId="16E5F860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CBA" w14:textId="4CFED3BB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 (Miesto tvarkymo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7608F8" w:rsidRPr="002C350E" w14:paraId="44E8585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553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kompensavimo už šilumos tiekimo įvado įrengimą (TR-78) </w:t>
                  </w:r>
                </w:p>
              </w:tc>
            </w:tr>
            <w:tr w:rsidR="007608F8" w:rsidRPr="002C350E" w14:paraId="16999638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DB5F" w14:textId="670D783C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Paulius </w:t>
                  </w:r>
                  <w:proofErr w:type="spellStart"/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Pachomovas</w:t>
                  </w:r>
                  <w:proofErr w:type="spellEnd"/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(Statybos valdymo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7608F8" w:rsidRPr="002C350E" w14:paraId="202144A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997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AB „Kauno energija“ 2026 metų investicijų ir jų finansavimo (TR-81) </w:t>
                  </w:r>
                </w:p>
              </w:tc>
            </w:tr>
            <w:tr w:rsidR="007608F8" w:rsidRPr="002C350E" w14:paraId="72A192A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D6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Kauno miesto savivaldybės tarybos 2020 m. balandžio 28 d. sprendimo Nr. T-127 „Dėl Kauno miesto įvaizdžiui svarbių statinių tvarkymo programos patvirtinimo“ pakeitimo (TR-116) </w:t>
                  </w:r>
                </w:p>
              </w:tc>
            </w:tr>
            <w:tr w:rsidR="007608F8" w:rsidRPr="002C350E" w14:paraId="388FAED6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639" w14:textId="16514D8D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Karolina Sakalauskienė (Būsto modernizavimo, administravimo ir energetikos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7608F8" w:rsidRPr="002C350E" w14:paraId="712C5ED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115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valstybinės žemės nuomos mokesčio skolų pripažinimo beviltiškomis ir jų nurašymo (TR-98) </w:t>
                  </w:r>
                </w:p>
              </w:tc>
            </w:tr>
            <w:tr w:rsidR="007608F8" w:rsidRPr="002C350E" w14:paraId="0E8B2F75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29AA" w14:textId="4818C621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Vosylius (Licencijų, leidimų ir paslaugų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poskyrio vedėjas)</w:t>
                  </w:r>
                </w:p>
              </w:tc>
            </w:tr>
            <w:tr w:rsidR="007608F8" w:rsidRPr="002C350E" w14:paraId="33857B5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709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Kauno miesto savivaldybės aplinkos apsaugos rėmimo specialiosios programos 2025 metų priemonių vykdymo ataskaitos patvirtinimo (TR-76) </w:t>
                  </w:r>
                </w:p>
              </w:tc>
            </w:tr>
            <w:tr w:rsidR="007608F8" w:rsidRPr="002C350E" w14:paraId="12BC6F9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A5DA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miesto savivaldybės aplinkos apsaugos rėmimo specialiosios programos 2026 m. priemonių finansavimo plano patvirtinimo (TR-107) </w:t>
                  </w:r>
                </w:p>
              </w:tc>
            </w:tr>
            <w:tr w:rsidR="007608F8" w:rsidRPr="002C350E" w14:paraId="61014C57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410" w14:textId="36F06E76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Radeta Savickienė (Aplinkos apsaugos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7608F8" w:rsidRPr="002C350E" w14:paraId="2345F15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A05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kitos paskirties žemės sklypo Totorių g. 10, Kaune, dalių nustatymo (TR-1) </w:t>
                  </w:r>
                </w:p>
              </w:tc>
            </w:tr>
            <w:tr w:rsidR="007608F8" w:rsidRPr="002C350E" w14:paraId="45D651D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D6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nekilnojamojo turto A. Juozapavičiaus pr. 72, Kaune, nuomos sutarties su UAB „Nemuno vaistinė“  atnaujinimo (TR-2) </w:t>
                  </w:r>
                </w:p>
              </w:tc>
            </w:tr>
            <w:tr w:rsidR="007608F8" w:rsidRPr="002C350E" w14:paraId="2B14657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BC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kitos paskirties žemės sklypo Savanorių pr. 6, Kaune, dalių nustatymo (TR-3) </w:t>
                  </w:r>
                </w:p>
              </w:tc>
            </w:tr>
            <w:tr w:rsidR="007608F8" w:rsidRPr="002C350E" w14:paraId="4912590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E2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valstybinės žemės sklypo Vaižganto g. 9, Kaune, dalių kiekvienam savarankiškai funkcionuojančiam statiniui eksploatuoti plano patvirtinimo ir dalių nustatymo (TR-4) </w:t>
                  </w:r>
                </w:p>
              </w:tc>
            </w:tr>
            <w:tr w:rsidR="007608F8" w:rsidRPr="002C350E" w14:paraId="28CBE40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2C5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kitos paskirties žemės sklypo K. Petrausko g. 6, Kaune, dalių nustatymo (TR-23) </w:t>
                  </w:r>
                </w:p>
              </w:tc>
            </w:tr>
            <w:tr w:rsidR="007608F8" w:rsidRPr="002C350E" w14:paraId="44C5C71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84B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kitos paskirties žemės sklypo Partizanų g. 38, Kaune, dalių nustatymo (TR-51) </w:t>
                  </w:r>
                </w:p>
              </w:tc>
            </w:tr>
            <w:tr w:rsidR="007608F8" w:rsidRPr="002C350E" w14:paraId="7249962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4A0C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kitos paskirties žemės sklypo Juodkrantės g. 16, Kaune, dalių nustatymo (TR-47) </w:t>
                  </w:r>
                </w:p>
              </w:tc>
            </w:tr>
            <w:tr w:rsidR="007608F8" w:rsidRPr="002C350E" w14:paraId="1756F38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8639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kitos paskirties žemės sklypo Tunelio g. 21, Kaune, dalių nustatymo (TR-24) </w:t>
                  </w:r>
                </w:p>
              </w:tc>
            </w:tr>
            <w:tr w:rsidR="007608F8" w:rsidRPr="002C350E" w14:paraId="2E783A1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4C1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kitos paskirties valstybinės žemės sklypo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Šarkuvos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22, Kaune, nuomos (TR-28) </w:t>
                  </w:r>
                </w:p>
              </w:tc>
            </w:tr>
            <w:tr w:rsidR="007608F8" w:rsidRPr="002C350E" w14:paraId="36475C1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447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kitos paskirties valstybinės žemės sklypo J. Basanavičiaus al. 51, Kaune, dalies nuomos (TR-42) </w:t>
                  </w:r>
                </w:p>
              </w:tc>
            </w:tr>
            <w:tr w:rsidR="007608F8" w:rsidRPr="002C350E" w14:paraId="5CDF282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273C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kitos paskirties žemės sklypo Birželio 23-iosios g. 23D, Kaune, dalių nustatymo (TR-48) </w:t>
                  </w:r>
                </w:p>
              </w:tc>
            </w:tr>
            <w:tr w:rsidR="007608F8" w:rsidRPr="002C350E" w14:paraId="5C4A311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181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kitos paskirties žemės sklypo Partizanų g. 200, Kaune, dalies dalių nustatymo (TR-52) </w:t>
                  </w:r>
                </w:p>
              </w:tc>
            </w:tr>
            <w:tr w:rsidR="007608F8" w:rsidRPr="002C350E" w14:paraId="1320466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68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kitos paskirties žemės sklypo Kęstučio g. 71, Kaune, dalių nustatymo (TR-53) </w:t>
                  </w:r>
                </w:p>
              </w:tc>
            </w:tr>
            <w:tr w:rsidR="007608F8" w:rsidRPr="002C350E" w14:paraId="18A267F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DD0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9-ojo Forto g. 63, Kaune, nuomos sutarties nutraukimo (TR-29) </w:t>
                  </w:r>
                </w:p>
              </w:tc>
            </w:tr>
            <w:tr w:rsidR="007608F8" w:rsidRPr="002C350E" w14:paraId="66CA337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AF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kitos paskirties valstybinės žemės sklypo K. Petrausko g. 6, Kaune, nuomos sutarties nutraukimo (TR-30) </w:t>
                  </w:r>
                </w:p>
              </w:tc>
            </w:tr>
            <w:tr w:rsidR="007608F8" w:rsidRPr="002C350E" w14:paraId="0700A29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10C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valstybinės žemės sklypo A. Mickevičiaus g. 52B, Kaune, 2025 m. rugsėjo 12 d. valstybinės žemės nuomos sutarties Nr. 60-51-159 pakeitimo (TR-31) </w:t>
                  </w:r>
                </w:p>
              </w:tc>
            </w:tr>
            <w:tr w:rsidR="007608F8" w:rsidRPr="002C350E" w14:paraId="358754F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D7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nekilnojamojo turto Bitininkų g. 31, Kaune, nuomos ne konkurso būdu Prezidento Valdo Adamkaus gimnazijos mokinių maitinimui organizuoti (TR-88) </w:t>
                  </w:r>
                </w:p>
              </w:tc>
            </w:tr>
            <w:tr w:rsidR="007608F8" w:rsidRPr="002C350E" w14:paraId="0CD2144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BBA3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valstybinės žemės sklypo A. Juozapavičiaus pr. 119, Kaune, dalių kiekvienam savarankiškai funkcionuojančiam statiniui eksploatuoti plano patvirtinimo (TR-8) </w:t>
                  </w:r>
                </w:p>
              </w:tc>
            </w:tr>
            <w:tr w:rsidR="007608F8" w:rsidRPr="002C350E" w14:paraId="6D2EC72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231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kitos paskirties žemės sklypo J. Borutos g. 23, Kaune, dalių nustatymo (TR-9) </w:t>
                  </w:r>
                </w:p>
              </w:tc>
            </w:tr>
            <w:tr w:rsidR="007608F8" w:rsidRPr="002C350E" w14:paraId="171C668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EE94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žemės sklypo Raguvos g. 10, Kaune, dalių nustatymo (TR-11) </w:t>
                  </w:r>
                </w:p>
              </w:tc>
            </w:tr>
            <w:tr w:rsidR="007608F8" w:rsidRPr="002C350E" w14:paraId="14DC344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CD0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kitos paskirties valstybinės žemės sklypo A. Juozapavičiaus pr. 122, Kaune, nuomos (TR-69) </w:t>
                  </w:r>
                </w:p>
              </w:tc>
            </w:tr>
            <w:tr w:rsidR="007608F8" w:rsidRPr="002C350E" w14:paraId="047D199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92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R. Kalantos g. 76E, Kaune, nuomos sutarčių nutraukimo (TR-70) </w:t>
                  </w:r>
                </w:p>
              </w:tc>
            </w:tr>
            <w:tr w:rsidR="007608F8" w:rsidRPr="002C350E" w14:paraId="44390CC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925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Drobės g. 39B, Kaune, nuomos (TR-71) </w:t>
                  </w:r>
                </w:p>
              </w:tc>
            </w:tr>
            <w:tr w:rsidR="007608F8" w:rsidRPr="002C350E" w14:paraId="210F112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43C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valstybinės žemės sklypo Naručio g. 43, Kaune, dalių nuomos (TR-72) </w:t>
                  </w:r>
                </w:p>
              </w:tc>
            </w:tr>
            <w:tr w:rsidR="007608F8" w:rsidRPr="002C350E" w14:paraId="19CDDA8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AEE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kitos paskirties valstybinės žemės sklypo Savanorių pr. 206B, Kaune, dalies nuomos (TR-73) </w:t>
                  </w:r>
                </w:p>
              </w:tc>
            </w:tr>
            <w:tr w:rsidR="007608F8" w:rsidRPr="002C350E" w14:paraId="359F895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F60A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39. Dėl pritarimo atidėti nuomos mokesčio mokėjimą (TR-74) </w:t>
                  </w:r>
                </w:p>
              </w:tc>
            </w:tr>
            <w:tr w:rsidR="007608F8" w:rsidRPr="002C350E" w14:paraId="4188233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E4B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A. Juozapavičiaus pr. 7R, Kaune, nuomos (TR-36) </w:t>
                  </w:r>
                </w:p>
              </w:tc>
            </w:tr>
            <w:tr w:rsidR="007608F8" w:rsidRPr="002C350E" w14:paraId="3B248C2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C10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servituto nustatymo sandoriu žemės sklype, kadastro Nr. 1901/7001:15, Kaune (TR-39) </w:t>
                  </w:r>
                </w:p>
              </w:tc>
            </w:tr>
            <w:tr w:rsidR="007608F8" w:rsidRPr="002C350E" w14:paraId="416CE3E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DA9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2017 m. gruodžio 22 d. Savivaldybės nekilnojamojo turto patikėjimo sutarties Nr. SR-0801 su viešąja įstaiga Kauno tvirtovės parku pakeitimo (TR-110) </w:t>
                  </w:r>
                </w:p>
              </w:tc>
            </w:tr>
            <w:tr w:rsidR="007608F8" w:rsidRPr="002C350E" w14:paraId="3AD34C0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78B4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kitos paskirties valstybinės žemės sklypo K. Petrausko g. 36A, Kaune, nuomos (TR-112) </w:t>
                  </w:r>
                </w:p>
              </w:tc>
            </w:tr>
            <w:tr w:rsidR="007608F8" w:rsidRPr="002C350E" w14:paraId="11973AA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DE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kitos paskirties valstybinės žemės sklypo Pramonės pr. 83, Kaune, nuomos (TR-113) </w:t>
                  </w:r>
                </w:p>
              </w:tc>
            </w:tr>
            <w:tr w:rsidR="007608F8" w:rsidRPr="002C350E" w14:paraId="7E959D5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176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kitos paskirties valstybinės žemės sklypo Laisvės al. 99, Kaune, dalies nuomos (TR-114) </w:t>
                  </w:r>
                </w:p>
              </w:tc>
            </w:tr>
            <w:tr w:rsidR="007608F8" w:rsidRPr="002C350E" w14:paraId="698A10B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59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patikėjimo teisių į žemės sklypus pasibaigimo (TR-92) </w:t>
                  </w:r>
                </w:p>
              </w:tc>
            </w:tr>
            <w:tr w:rsidR="007608F8" w:rsidRPr="002C350E" w14:paraId="169B4AB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7F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kitos paskirties valstybinės žemės sklypo Jonavos g. 160, Kaune, dalies nuomos (TR-93) </w:t>
                  </w:r>
                </w:p>
              </w:tc>
            </w:tr>
            <w:tr w:rsidR="007608F8" w:rsidRPr="002C350E" w14:paraId="1FC49EA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A5C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kitos paskirties žemės sklypo Jonavos g. 162, Kaune, dalies nuomos (TR-94) </w:t>
                  </w:r>
                </w:p>
              </w:tc>
            </w:tr>
            <w:tr w:rsidR="007608F8" w:rsidRPr="002C350E" w14:paraId="6DBEE9C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4CD8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sutikimo tiesti elektros tinklus ir nustatyti apsaugos zonas žemės sklype (unikalus Nr. 4400-0587-6291) Europos pr., Kaune (TR-77) </w:t>
                  </w:r>
                </w:p>
              </w:tc>
            </w:tr>
            <w:tr w:rsidR="007608F8" w:rsidRPr="002C350E" w14:paraId="7649489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A74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valstybinės žemės sklypo Europos pr. 31, Kaune, 2024 m. spalio 23 d. valstybinės žemės nuomos sutarties Nr. 60-51-123 pakeitimo (TR-80) </w:t>
                  </w:r>
                </w:p>
              </w:tc>
            </w:tr>
            <w:tr w:rsidR="007608F8" w:rsidRPr="002C350E" w14:paraId="768348F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E334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51. Dėl kitos paskirties žemės sklypo Rotušės a. 29, Kaune, dalies dalių nustatymo (TR-10) </w:t>
                  </w:r>
                </w:p>
              </w:tc>
            </w:tr>
            <w:tr w:rsidR="007608F8" w:rsidRPr="002C350E" w14:paraId="33E8179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89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52. Dėl pripažintų nereikalingais ir netinkamais (negalimais) naudoti nekilnojamųjų daiktų K.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Veverskio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4 ir Lietuvių g. 27, Kaune, nurašymo, išardymo ir likvidavimo (TR-13) </w:t>
                  </w:r>
                </w:p>
              </w:tc>
            </w:tr>
            <w:tr w:rsidR="007608F8" w:rsidRPr="002C350E" w14:paraId="13750C5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27C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53. Dėl kitos paskirties valstybinės žemės sklypo Taikos pr. 89, Kaune, nuomos sutarties nutraukimo (TR-16) </w:t>
                  </w:r>
                </w:p>
              </w:tc>
            </w:tr>
            <w:tr w:rsidR="007608F8" w:rsidRPr="002C350E" w14:paraId="654C251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83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54. Dėl valstybinės žemės sklypo Vaižganto g. 9G, Kaune, dalių kiekvienam savarankiškai funkcionuojančiam statiniui eksploatuoti plano patvirtinimo ir dalių nustatymo (TR-17) </w:t>
                  </w:r>
                </w:p>
              </w:tc>
            </w:tr>
            <w:tr w:rsidR="007608F8" w:rsidRPr="002C350E" w14:paraId="203A980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95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55. Dėl kitos paskirties valstybinės žemės sklypo Vytenio g. 14, Kaune, nuomos (TR-19) </w:t>
                  </w:r>
                </w:p>
              </w:tc>
            </w:tr>
            <w:tr w:rsidR="007608F8" w:rsidRPr="002C350E" w14:paraId="4922DD8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8DB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56. Dėl kitos paskirties valstybinės žemės sklypo Kukučių g. 37, Kaune, dalių kiekvienam savarankiškai funkcionuojančiam statiniui eksploatuoti plano patvirtinimo ir nuomos (TR-18) </w:t>
                  </w:r>
                </w:p>
              </w:tc>
            </w:tr>
            <w:tr w:rsidR="007608F8" w:rsidRPr="002C350E" w14:paraId="5EC144E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077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57. Dėl kitos paskirties valstybinės žemės sklypo Šaldytuvų g. 13, Kaune, dalių nustatymo (TR-20) </w:t>
                  </w:r>
                </w:p>
              </w:tc>
            </w:tr>
            <w:tr w:rsidR="007608F8" w:rsidRPr="002C350E" w14:paraId="448663A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9A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58. Dėl kitos paskirties valstybinės žemės sklypo Baltų pr. 21A, Kaune, dalių nustatymo (TR-21) </w:t>
                  </w:r>
                </w:p>
              </w:tc>
            </w:tr>
            <w:tr w:rsidR="007608F8" w:rsidRPr="002C350E" w14:paraId="0134C66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000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59. Dėl kitos paskirties valstybinės žemės sklypo Purienų g. 2, Kaune, panaudos sutarties nutraukimo (TR-22) </w:t>
                  </w:r>
                </w:p>
              </w:tc>
            </w:tr>
            <w:tr w:rsidR="007608F8" w:rsidRPr="002C350E" w14:paraId="32C63A0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D8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60. Dėl valstybinės žemės sklypo Taikos pr. 79, Kaune, 2024 m. rugsėjo 18 d. valstybinės žemės nuomos sutarties Nr. 60-51-62 pakeitimo (TR-41) </w:t>
                  </w:r>
                </w:p>
              </w:tc>
            </w:tr>
            <w:tr w:rsidR="007608F8" w:rsidRPr="002C350E" w14:paraId="7A20CC0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D84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61. Dėl kitos paskirties valstybinės žemės sklypo J. Borutos g. 31, Kaune, nuomos (TR-32) </w:t>
                  </w:r>
                </w:p>
              </w:tc>
            </w:tr>
            <w:tr w:rsidR="007608F8" w:rsidRPr="002C350E" w14:paraId="4B2A180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1B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62. Dėl Kauno miesto savivaldybės būsto Kovo 11-osios g. 27-73, Kaune, pardavimo (TR-12) </w:t>
                  </w:r>
                </w:p>
              </w:tc>
            </w:tr>
            <w:tr w:rsidR="007608F8" w:rsidRPr="002C350E" w14:paraId="2D28B46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D1F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63. Dėl Kauno miesto savivaldybės būsto K. Baršausko g. 55-16, Kaune, pardavimo (TR-56) </w:t>
                  </w:r>
                </w:p>
              </w:tc>
            </w:tr>
            <w:tr w:rsidR="007608F8" w:rsidRPr="002C350E" w14:paraId="63ECF3D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3AF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64. Dėl Kauno miesto savivaldybės būsto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Muravos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17-28, Kaune, pardavimo (TR-43) </w:t>
                  </w:r>
                </w:p>
              </w:tc>
            </w:tr>
            <w:tr w:rsidR="007608F8" w:rsidRPr="002C350E" w14:paraId="096968A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470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65. Dėl Kauno miesto savivaldybės būsto A. Juozapavičiaus pr. 13-5, Kaune, pardavimo (TR-40) </w:t>
                  </w:r>
                </w:p>
              </w:tc>
            </w:tr>
            <w:tr w:rsidR="007608F8" w:rsidRPr="002C350E" w14:paraId="7F4142C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59D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66. Dėl Kauno miesto savivaldybės būsto T. Daugirdo g. 7-2, Kaune, pardavimo (TR-37) </w:t>
                  </w:r>
                </w:p>
              </w:tc>
            </w:tr>
            <w:tr w:rsidR="007608F8" w:rsidRPr="002C350E" w14:paraId="2EF5A61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E82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67. Dėl Kauno miesto savivaldybės būsto Saulės g. 16-41, Kaune, pardavimo (TR-49) </w:t>
                  </w:r>
                </w:p>
              </w:tc>
            </w:tr>
            <w:tr w:rsidR="007608F8" w:rsidRPr="002C350E" w14:paraId="6BF80CE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813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68. Dėl Kauno miesto savivaldybės būsto Vasario 16-osios g. 7-15A, Kaune, pardavimo (TR-38) </w:t>
                  </w:r>
                </w:p>
              </w:tc>
            </w:tr>
            <w:tr w:rsidR="007608F8" w:rsidRPr="002C350E" w14:paraId="604DFB0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CA8B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69. Dėl Kauno miesto savivaldybės būsto Geležinio Vilko g. 14-3, Kaune, pardavimo (TR-90) </w:t>
                  </w:r>
                </w:p>
              </w:tc>
            </w:tr>
            <w:tr w:rsidR="007608F8" w:rsidRPr="002C350E" w14:paraId="1D3B657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9A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70. Dėl Kauno miesto savivaldybės būsto Taikos pr. 47-82, Kaune, pardavimo (TR-89) </w:t>
                  </w:r>
                </w:p>
              </w:tc>
            </w:tr>
            <w:tr w:rsidR="007608F8" w:rsidRPr="002C350E" w14:paraId="13F3521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C3B3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71. Dėl Kauno miesto savivaldybės būsto Strazdo g. 75-8 ir Strazdo g. 75-9, Kaune, pardavimo (TR-87) </w:t>
                  </w:r>
                </w:p>
              </w:tc>
            </w:tr>
            <w:tr w:rsidR="007608F8" w:rsidRPr="002C350E" w14:paraId="7A6154C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33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72. Dėl Kauno miesto savivaldybės būsto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Vinčų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20-211, Kaune, pardavimo (TR-50) </w:t>
                  </w:r>
                </w:p>
              </w:tc>
            </w:tr>
            <w:tr w:rsidR="007608F8" w:rsidRPr="002C350E" w14:paraId="6DC58BD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86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73. Dėl Kauno miesto savivaldybės būsto Šiaurės pr. 79-53, Kaune, pardavimo (TR-44) </w:t>
                  </w:r>
                </w:p>
              </w:tc>
            </w:tr>
            <w:tr w:rsidR="007608F8" w:rsidRPr="002C350E" w14:paraId="17D5B38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D16A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74. Dėl Kauno miesto savivaldybės būsto Kovo 11-osios g. 88-10, Kaune, pardavimo (TR-58) </w:t>
                  </w:r>
                </w:p>
              </w:tc>
            </w:tr>
            <w:tr w:rsidR="007608F8" w:rsidRPr="002C350E" w14:paraId="766C79E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7B6A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75. Dėl Kauno miesto savivaldybės būsto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Gričiupio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11-429, Kaune, pardavimo (TR-46) </w:t>
                  </w:r>
                </w:p>
              </w:tc>
            </w:tr>
            <w:tr w:rsidR="007608F8" w:rsidRPr="002C350E" w14:paraId="41FBA97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ADF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76. Dėl Kauno miesto savivaldybės būsto Jonavos g. 182-502, 503, Kaune, pardavimo (TR-45) </w:t>
                  </w:r>
                </w:p>
              </w:tc>
            </w:tr>
            <w:tr w:rsidR="007608F8" w:rsidRPr="002C350E" w14:paraId="551EB10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D6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77. Dėl kitos paskirties valstybinės žemės sklypo Vokiečių g. 55, Kaune, dalių nustatymo (TR-103) </w:t>
                  </w:r>
                </w:p>
              </w:tc>
            </w:tr>
            <w:tr w:rsidR="007608F8" w:rsidRPr="002C350E" w14:paraId="19A26C0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DE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78. Dėl Kauno miesto savivaldybės tarybos 2015 m. balandžio 2 d. sprendimo Nr. T-167 „Dėl žemės paėmimo visuomenės poreikiams“ pakeitimo (TR-108) </w:t>
                  </w:r>
                </w:p>
              </w:tc>
            </w:tr>
            <w:tr w:rsidR="007608F8" w:rsidRPr="002C350E" w14:paraId="3B95417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ABE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79. Dėl kitos paskirties valstybinės žemės sklypų Juodkrantės g. 16 ir Birželio 23-iosios g. 23D, Kaune, nuomos sutarčių nutraukimo (TR-97) </w:t>
                  </w:r>
                </w:p>
              </w:tc>
            </w:tr>
            <w:tr w:rsidR="007608F8" w:rsidRPr="002C350E" w14:paraId="6E6135B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573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80. Dėl kitos paskirties valstybinės žemės sklypo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Kampiškių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11, Kaune, dalių nustatymo (TR-99) </w:t>
                  </w:r>
                </w:p>
              </w:tc>
            </w:tr>
            <w:tr w:rsidR="007608F8" w:rsidRPr="002C350E" w14:paraId="67C99DA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676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81. Dėl kitos paskirties valstybinės žemės sklypų A. Juozapavičiaus pr. 31D ir A. Juozapavičiaus pr. 31E, Kaune, nuomos sutarčių nutraukimo (TR-100) </w:t>
                  </w:r>
                </w:p>
              </w:tc>
            </w:tr>
            <w:tr w:rsidR="007608F8" w:rsidRPr="002C350E" w14:paraId="6D74E3B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00B5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82. Dėl valstybinės žemės sklypo J. Borutos g. 29, Kaune, dalių kiekvienam savarankiškai funkcionuojančiam statiniui eksploatuoti plano patvirtinimo (TR-102) </w:t>
                  </w:r>
                </w:p>
              </w:tc>
            </w:tr>
            <w:tr w:rsidR="007608F8" w:rsidRPr="002C350E" w14:paraId="0B08F54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B3A8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83. Dėl kitos paskirties valstybinės žemės sklypo A. ir J. </w:t>
                  </w:r>
                  <w:proofErr w:type="spellStart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Gravrogkų</w:t>
                  </w:r>
                  <w:proofErr w:type="spellEnd"/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8, Kaune, nuomos (TR-5) </w:t>
                  </w:r>
                </w:p>
              </w:tc>
            </w:tr>
            <w:tr w:rsidR="007608F8" w:rsidRPr="002C350E" w14:paraId="195767D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01A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84. Dėl valstybinės žemės sklypo Josvainių g. 2, Kaune, dalių kiekvienam savarankiškai funkcionuojančiam statiniui eksploatuoti plano patvirtinimo ir dalių nustatymo (TR-55) </w:t>
                  </w:r>
                </w:p>
              </w:tc>
            </w:tr>
            <w:tr w:rsidR="007608F8" w:rsidRPr="002C350E" w14:paraId="5C9C499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686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85. Dėl kitos paskirties valstybinės žemės sklypo Palemono g. 9B, Kaune, nuomos (TR-57) </w:t>
                  </w:r>
                </w:p>
              </w:tc>
            </w:tr>
            <w:tr w:rsidR="007608F8" w:rsidRPr="002C350E" w14:paraId="548BB09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4107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86. Dėl kitos paskirties valstybinės žemės sklypo Plento g. 9, Kaune, dalių nustatymo (TR-59) </w:t>
                  </w:r>
                </w:p>
              </w:tc>
            </w:tr>
            <w:tr w:rsidR="007608F8" w:rsidRPr="002C350E" w14:paraId="675D3AA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A71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87. Dėl nekilnojamojo turto Karaliaus Mindaugo pr. 50, Kaune, perdavimo valdyti,  naudoti ir disponuoti juo patikėjimo teise Kauno plaukimo mokyklai (TR-60) </w:t>
                  </w:r>
                </w:p>
              </w:tc>
            </w:tr>
            <w:tr w:rsidR="007608F8" w:rsidRPr="002C350E" w14:paraId="38CAEB9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1A8F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88. Dėl kitos paskirties žemės sklypo V. Krėvės pr. 57, Kaune, dalių nustatymo (TR-62) </w:t>
                  </w:r>
                </w:p>
              </w:tc>
            </w:tr>
            <w:tr w:rsidR="007608F8" w:rsidRPr="002C350E" w14:paraId="1CC99FC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60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89. Dėl kitos paskirties valstybinės žemės sklypo Taikos pr. 100F, Kaune, nuomos sutarties nutraukimo (TR-64) </w:t>
                  </w:r>
                </w:p>
              </w:tc>
            </w:tr>
            <w:tr w:rsidR="007608F8" w:rsidRPr="002C350E" w14:paraId="54A5B6F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362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90. Dėl kitos paskirties valstybinės žemės sklypo Kretingos g. 3, Kaune, dalių nuomos (TR-66) </w:t>
                  </w:r>
                </w:p>
              </w:tc>
            </w:tr>
            <w:tr w:rsidR="007608F8" w:rsidRPr="002C350E" w14:paraId="256C73B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720" w14:textId="77777777" w:rsidR="007608F8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91. Dėl nekilnojamojo turto Veiverių g. 132, Kaune, nuomos sutarčių atnaujinimo (TR-67) </w:t>
                  </w:r>
                </w:p>
                <w:p w14:paraId="746A19CB" w14:textId="77777777" w:rsidR="00613219" w:rsidRPr="002C350E" w:rsidRDefault="00613219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7608F8" w:rsidRPr="002C350E" w14:paraId="08DCBBC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F2FD" w14:textId="77777777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92. Dėl kitos paskirties valstybinės žemės sklypo E. Ožeškienės g. 41, Kaune, panaudos sutarties nutraukimo (TR-68) </w:t>
                  </w:r>
                </w:p>
              </w:tc>
            </w:tr>
            <w:tr w:rsidR="007608F8" w:rsidRPr="002C350E" w14:paraId="270F122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F83E" w14:textId="31C24A91" w:rsidR="007608F8" w:rsidRPr="002C350E" w:rsidRDefault="006D3F55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Jolanta Žemaitienė (Nekilnojamojo turto skyri</w:t>
                  </w:r>
                  <w:r w:rsidR="00B36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2C350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vedėjo pavaduotoja)</w:t>
                  </w:r>
                </w:p>
              </w:tc>
            </w:tr>
          </w:tbl>
          <w:p w14:paraId="08393645" w14:textId="77777777" w:rsidR="007608F8" w:rsidRPr="002C350E" w:rsidRDefault="007608F8" w:rsidP="002C35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08F8" w:rsidRPr="002C350E" w14:paraId="747A9585" w14:textId="77777777">
        <w:trPr>
          <w:trHeight w:val="660"/>
        </w:trPr>
        <w:tc>
          <w:tcPr>
            <w:tcW w:w="5272" w:type="dxa"/>
          </w:tcPr>
          <w:p w14:paraId="2709E65F" w14:textId="77777777" w:rsidR="007608F8" w:rsidRPr="002C350E" w:rsidRDefault="007608F8" w:rsidP="002C350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1D78854" w14:textId="77777777" w:rsidR="007608F8" w:rsidRPr="002C350E" w:rsidRDefault="007608F8" w:rsidP="002C350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495D2BD" w14:textId="77777777" w:rsidR="007608F8" w:rsidRPr="002C350E" w:rsidRDefault="007608F8" w:rsidP="002C350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C2566F" w14:textId="77777777" w:rsidR="007608F8" w:rsidRPr="002C350E" w:rsidRDefault="007608F8" w:rsidP="002C350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50E" w:rsidRPr="002C350E" w14:paraId="023A1C53" w14:textId="77777777" w:rsidTr="002C350E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7608F8" w:rsidRPr="002C350E" w14:paraId="78778C51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0E2D" w14:textId="52C410DB" w:rsidR="007608F8" w:rsidRPr="002C350E" w:rsidRDefault="00B3665E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6D3F55"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1D4EF391" w14:textId="77777777" w:rsidR="007608F8" w:rsidRPr="002C350E" w:rsidRDefault="007608F8" w:rsidP="002C35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8E2CA21" w14:textId="77777777" w:rsidR="007608F8" w:rsidRPr="002C350E" w:rsidRDefault="007608F8" w:rsidP="002C350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7608F8" w:rsidRPr="002C350E" w14:paraId="27AF650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6A1" w14:textId="15E5D27E" w:rsidR="007608F8" w:rsidRPr="002C350E" w:rsidRDefault="001E1E2E" w:rsidP="002C350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="006D3F55" w:rsidRPr="002C350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Rosvydas Marcinkevičius</w:t>
                  </w:r>
                </w:p>
              </w:tc>
            </w:tr>
          </w:tbl>
          <w:p w14:paraId="0EC3B5E2" w14:textId="77777777" w:rsidR="007608F8" w:rsidRPr="002C350E" w:rsidRDefault="007608F8" w:rsidP="002C35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5D430B" w14:textId="77777777" w:rsidR="007608F8" w:rsidRPr="002C350E" w:rsidRDefault="007608F8" w:rsidP="002C350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7608F8" w:rsidRPr="002C350E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D926" w14:textId="77777777" w:rsidR="006D3F55" w:rsidRDefault="006D3F55">
      <w:pPr>
        <w:spacing w:after="0" w:line="240" w:lineRule="auto"/>
      </w:pPr>
      <w:r>
        <w:separator/>
      </w:r>
    </w:p>
  </w:endnote>
  <w:endnote w:type="continuationSeparator" w:id="0">
    <w:p w14:paraId="420AB74F" w14:textId="77777777" w:rsidR="006D3F55" w:rsidRDefault="006D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3860" w14:textId="77777777" w:rsidR="006D3F55" w:rsidRDefault="006D3F55">
      <w:pPr>
        <w:spacing w:after="0" w:line="240" w:lineRule="auto"/>
      </w:pPr>
      <w:r>
        <w:separator/>
      </w:r>
    </w:p>
  </w:footnote>
  <w:footnote w:type="continuationSeparator" w:id="0">
    <w:p w14:paraId="1D54FD30" w14:textId="77777777" w:rsidR="006D3F55" w:rsidRDefault="006D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7608F8" w14:paraId="08651E9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7608F8" w14:paraId="4FD3F095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FF9A6D" w14:textId="77777777" w:rsidR="007608F8" w:rsidRDefault="006D3F55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10C16BAF" w14:textId="77777777" w:rsidR="007608F8" w:rsidRDefault="007608F8">
          <w:pPr>
            <w:spacing w:after="0" w:line="240" w:lineRule="auto"/>
          </w:pPr>
        </w:p>
      </w:tc>
      <w:tc>
        <w:tcPr>
          <w:tcW w:w="1133" w:type="dxa"/>
        </w:tcPr>
        <w:p w14:paraId="674CCD19" w14:textId="77777777" w:rsidR="007608F8" w:rsidRDefault="007608F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2B1" w14:textId="77777777" w:rsidR="007608F8" w:rsidRDefault="007608F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2937715">
    <w:abstractNumId w:val="0"/>
  </w:num>
  <w:num w:numId="2" w16cid:durableId="1818567016">
    <w:abstractNumId w:val="1"/>
  </w:num>
  <w:num w:numId="3" w16cid:durableId="18305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F8"/>
    <w:rsid w:val="0006517E"/>
    <w:rsid w:val="001E1E2E"/>
    <w:rsid w:val="002C350E"/>
    <w:rsid w:val="00613219"/>
    <w:rsid w:val="006D3F55"/>
    <w:rsid w:val="007608F8"/>
    <w:rsid w:val="00A54A29"/>
    <w:rsid w:val="00B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6265"/>
  <w15:docId w15:val="{49B3F345-5DDE-46F9-BA17-C0D53E22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8240</Words>
  <Characters>4698</Characters>
  <Application>Microsoft Office Word</Application>
  <DocSecurity>0</DocSecurity>
  <Lines>39</Lines>
  <Paragraphs>25</Paragraphs>
  <ScaleCrop>false</ScaleCrop>
  <Company>KMSA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6</cp:revision>
  <cp:lastPrinted>2026-02-13T12:11:00Z</cp:lastPrinted>
  <dcterms:created xsi:type="dcterms:W3CDTF">2026-02-13T12:08:00Z</dcterms:created>
  <dcterms:modified xsi:type="dcterms:W3CDTF">2026-02-13T12:11:00Z</dcterms:modified>
</cp:coreProperties>
</file>