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7E60B0" w:rsidRPr="00FA2817" w14:paraId="53FA97BE" w14:textId="77777777" w:rsidTr="00FA281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94867" w:rsidRPr="00FA2817" w14:paraId="5BEC824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0187" w14:textId="7C7365EA" w:rsidR="00494867" w:rsidRPr="00FA2817" w:rsidRDefault="0000000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FA2817"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FA2817"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1B4F4074" w14:textId="77777777" w:rsidR="00494867" w:rsidRPr="00FA2817" w:rsidRDefault="0049486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077404" w14:textId="77777777" w:rsidR="00494867" w:rsidRPr="00FA2817" w:rsidRDefault="0049486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60B0" w:rsidRPr="00FA2817" w14:paraId="7D0CC918" w14:textId="77777777" w:rsidTr="00FA281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94867" w:rsidRPr="00FA2817" w14:paraId="34E3311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2924" w14:textId="5480EE22" w:rsidR="00494867" w:rsidRPr="00FA2817" w:rsidRDefault="0000000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DARNIOS PLĖTROS IR INVESTICIJŲ KOMITETO POSĖD</w:t>
                  </w:r>
                  <w:r w:rsidR="00FA2817"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0ADFA949" w14:textId="77777777" w:rsidR="00494867" w:rsidRPr="00FA2817" w:rsidRDefault="0049486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AAC3F7F" w14:textId="77777777" w:rsidR="00494867" w:rsidRPr="00FA2817" w:rsidRDefault="0049486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60B0" w:rsidRPr="00FA2817" w14:paraId="06770D2B" w14:textId="77777777" w:rsidTr="00FA281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94867" w:rsidRPr="00FA2817" w14:paraId="7BEE873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9560" w14:textId="77777777" w:rsidR="00494867" w:rsidRPr="00FA2817" w:rsidRDefault="0000000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08C67F96" w14:textId="77777777" w:rsidR="00494867" w:rsidRPr="00FA2817" w:rsidRDefault="0049486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A83E9E" w14:textId="77777777" w:rsidR="00494867" w:rsidRPr="00FA2817" w:rsidRDefault="0049486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60B0" w:rsidRPr="00FA2817" w14:paraId="6F668DF2" w14:textId="77777777" w:rsidTr="00FA281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94867" w:rsidRPr="00FA2817" w14:paraId="3A86B9C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8CF0" w14:textId="1A062891" w:rsidR="00494867" w:rsidRPr="00FA2817" w:rsidRDefault="0000000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2026-02-17 </w:t>
                  </w:r>
                  <w:r w:rsidR="00FA2817"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K12-D-1</w:t>
                  </w:r>
                </w:p>
              </w:tc>
            </w:tr>
          </w:tbl>
          <w:p w14:paraId="5D91614E" w14:textId="77777777" w:rsidR="00494867" w:rsidRPr="00FA2817" w:rsidRDefault="0049486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E60B758" w14:textId="77777777" w:rsidR="00494867" w:rsidRPr="00FA2817" w:rsidRDefault="0049486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60B0" w:rsidRPr="00FA2817" w14:paraId="62F5ADCD" w14:textId="77777777" w:rsidTr="00FA281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94867" w:rsidRPr="00FA2817" w14:paraId="744D5C0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C34D" w14:textId="74857494" w:rsidR="00494867" w:rsidRPr="00FA2817" w:rsidRDefault="0000000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FA2817"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56CF7617" w14:textId="77777777" w:rsidR="00494867" w:rsidRPr="00FA2817" w:rsidRDefault="0049486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3EBD6C" w14:textId="77777777" w:rsidR="00494867" w:rsidRPr="00FA2817" w:rsidRDefault="0049486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60B0" w:rsidRPr="00FA2817" w14:paraId="4AE565FC" w14:textId="77777777" w:rsidTr="00FA2817">
        <w:tc>
          <w:tcPr>
            <w:tcW w:w="9635" w:type="dxa"/>
            <w:gridSpan w:val="4"/>
          </w:tcPr>
          <w:p w14:paraId="0217BE6E" w14:textId="77777777" w:rsidR="00FA2817" w:rsidRDefault="00FA2817" w:rsidP="00FA2817">
            <w:pPr>
              <w:jc w:val="both"/>
            </w:pPr>
          </w:p>
          <w:p w14:paraId="39E0813D" w14:textId="3039F729" w:rsidR="00FA2817" w:rsidRPr="00FA2817" w:rsidRDefault="00FA2817" w:rsidP="00FA281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A281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14.00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494867" w:rsidRPr="00FA2817" w14:paraId="280E255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134C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tarybos Kontrolės komiteto 2026 metų veiklos programos patvirtinimo (TR-14) </w:t>
                  </w:r>
                </w:p>
              </w:tc>
            </w:tr>
            <w:tr w:rsidR="00494867" w:rsidRPr="00FA2817" w14:paraId="55F208DB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9FE6" w14:textId="360A2850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Jurgita Kupčinskienė (Kauno miesto savivaldybės tarybos nariai (2023-2027) tarybos narė)</w:t>
                  </w:r>
                </w:p>
              </w:tc>
            </w:tr>
            <w:tr w:rsidR="00494867" w:rsidRPr="00FA2817" w14:paraId="63F46E0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8C48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įgaliojimo atstovauti Kauno miesto savivaldybei Kauno regiono plėtros tarybos visuotiniame dalyvių susirinkime (TR-79) </w:t>
                  </w:r>
                </w:p>
              </w:tc>
            </w:tr>
            <w:tr w:rsidR="00494867" w:rsidRPr="00FA2817" w14:paraId="6B8A0954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4A59" w14:textId="5ECEA655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Aušrinė Kustienė (Investicijų ir projektų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94867" w:rsidRPr="00FA2817" w14:paraId="4B067E5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C2EB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tarybos 2023 m. spalio 17 d. sprendimo Nr. T-457 „Dėl viešosios įstaigos „Prisikėlimo projektai“ dalininko teisių pardavimo“ pakeitimo (TR-25) </w:t>
                  </w:r>
                </w:p>
              </w:tc>
            </w:tr>
            <w:tr w:rsidR="00494867" w:rsidRPr="00FA2817" w14:paraId="66B99313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FE88" w14:textId="1B43EFFC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Rita Motiejūnienė (Strateginio planavimo, analizės ir programų valdymo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94867" w:rsidRPr="00FA2817" w14:paraId="205DFC5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40C7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</w:t>
                  </w:r>
                  <w:proofErr w:type="spellStart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Molupio</w:t>
                  </w:r>
                  <w:proofErr w:type="spellEnd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gatvės pavadinimo suteikimo (TR-7) </w:t>
                  </w:r>
                </w:p>
              </w:tc>
            </w:tr>
            <w:tr w:rsidR="00494867" w:rsidRPr="00FA2817" w14:paraId="79B245D2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8A2A" w14:textId="185A4621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Saulius Rimas (Miesto plėtros ir paveldosaugos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494867" w:rsidRPr="00FA2817" w14:paraId="3745CC7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7DF4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savivaldybės tarybos 2019 m. liepos 23 d. sprendimo Nr. T-342 „Dėl biudžetinės įstaigos „Parkavimas Kaune“ teikiamų paslaugų įkainių nustatymo“ pakeitimo (TR-91) </w:t>
                  </w:r>
                </w:p>
              </w:tc>
            </w:tr>
            <w:tr w:rsidR="00494867" w:rsidRPr="00FA2817" w14:paraId="7AB385B9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B384" w14:textId="5A412093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Martynas Matusevičius (Transporto ir eismo organizavimo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494867" w:rsidRPr="00FA2817" w14:paraId="1E3D5E9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01F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kompensavimo už šilumos tiekimo įvado įrengimą (TR-78) </w:t>
                  </w:r>
                </w:p>
              </w:tc>
            </w:tr>
            <w:tr w:rsidR="00494867" w:rsidRPr="00FA2817" w14:paraId="5B4DE485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406A" w14:textId="0F8B9746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Paulius </w:t>
                  </w:r>
                  <w:proofErr w:type="spellStart"/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Pachomovas</w:t>
                  </w:r>
                  <w:proofErr w:type="spellEnd"/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(Statybos valdymo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494867" w:rsidRPr="00FA2817" w14:paraId="214CDA8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9D21" w14:textId="0D5FFA18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sutikimo UAB „VSGA“ steigti lošimų organizavimo vietą Savanorių pr. 350-3, Kaune, išdavimo (TR-86) </w:t>
                  </w:r>
                </w:p>
              </w:tc>
            </w:tr>
            <w:tr w:rsidR="00494867" w:rsidRPr="00FA2817" w14:paraId="5F5B9B04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10DC" w14:textId="25B2FAAC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Jūratė Baniulienė (Licencijų, leidimų ir paslaugų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vedėjo pavaduotoja)</w:t>
                  </w:r>
                </w:p>
              </w:tc>
            </w:tr>
            <w:tr w:rsidR="00494867" w:rsidRPr="00FA2817" w14:paraId="15EF4BD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D326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AB „Kauno energija“ 2026 metų investicijų ir jų finansavimo (TR-81) </w:t>
                  </w:r>
                </w:p>
              </w:tc>
            </w:tr>
            <w:tr w:rsidR="00494867" w:rsidRPr="00FA2817" w14:paraId="658D1CA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A2A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Kauno miesto savivaldybės tarybos 2020 m. balandžio 28 d. sprendimo Nr. T-127 „Dėl Kauno miesto įvaizdžiui svarbių statinių tvarkymo programos patvirtinimo“ pakeitimo (TR-116) </w:t>
                  </w:r>
                </w:p>
              </w:tc>
            </w:tr>
            <w:tr w:rsidR="00494867" w:rsidRPr="00FA2817" w14:paraId="1837B664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64F3" w14:textId="73CC04E9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Karolina Sakalauskienė (Būsto modernizavimo, administravimo ir energetikos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94867" w:rsidRPr="00FA2817" w14:paraId="004D1E2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D466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Kauno miesto savivaldybės aplinkos apsaugos rėmimo specialiosios programos 2025 metų priemonių vykdymo ataskaitos patvirtinimo (TR-76) </w:t>
                  </w:r>
                </w:p>
              </w:tc>
            </w:tr>
            <w:tr w:rsidR="00494867" w:rsidRPr="00FA2817" w14:paraId="1FCBC27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9FFF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Kauno miesto savivaldybės aplinkos apsaugos rėmimo specialiosios programos 2026 m. priemonių finansavimo plano patvirtinimo (TR-107) </w:t>
                  </w:r>
                </w:p>
              </w:tc>
            </w:tr>
            <w:tr w:rsidR="00494867" w:rsidRPr="00FA2817" w14:paraId="2BBCABA7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4CBC" w14:textId="1D7787F6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Radeta Savickienė (Aplinkos apsaugos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94867" w:rsidRPr="00FA2817" w14:paraId="4CAF397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F9F7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12. Dėl Kauno miesto savivaldybės tarybos 2020 m. gruodžio 22 d. sprendimo Nr. T-594 „Dėl Kauno miesto savivaldybės infrastruktūros plėtros rėmimo programos komisijos sudėties ir darbo reglamento patvirtinimo“ pakeitimo (TR-33) </w:t>
                  </w:r>
                </w:p>
              </w:tc>
            </w:tr>
            <w:tr w:rsidR="00494867" w:rsidRPr="00FA2817" w14:paraId="223BA7C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8809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13. Dėl Kauno miesto gatvių tiesimo, rekonstravimo, taisymo ir priežiūros darbų 2026–2028 metų prioritetinio sąrašo patvirtinimo (TR-106) </w:t>
                  </w:r>
                </w:p>
              </w:tc>
            </w:tr>
            <w:tr w:rsidR="00494867" w:rsidRPr="00FA2817" w14:paraId="4A84E961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1CFC" w14:textId="0DA7B3D3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Aloyzas Pakalniškis (Miesto tvarkymo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494867" w:rsidRPr="00FA2817" w14:paraId="001461E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156A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valstybinės žemės nuomos mokesčio skolų pripažinimo beviltiškomis ir jų nurašymo (TR-98) </w:t>
                  </w:r>
                </w:p>
              </w:tc>
            </w:tr>
            <w:tr w:rsidR="00494867" w:rsidRPr="00FA2817" w14:paraId="17EAC81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491E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Kauno miesto savivaldybės tarybos 2024 m. kovo 12 d. sprendimo Nr. T-81 „Dėl valstybinės žemės nuomos mokesčio tarifų nustatymo" pakeitimo (TR-120) </w:t>
                  </w:r>
                </w:p>
              </w:tc>
            </w:tr>
            <w:tr w:rsidR="00494867" w:rsidRPr="00FA2817" w14:paraId="2881CD55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C059" w14:textId="75AA55C1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Vosylius (Licencijų, leidimų ir paslaugų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poskyrio vedėjas)</w:t>
                  </w:r>
                </w:p>
              </w:tc>
            </w:tr>
            <w:tr w:rsidR="00494867" w:rsidRPr="00FA2817" w14:paraId="5118444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F5CC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savivaldybės turto panaudos sutarties su Lietuvos futbolo federacija nutraukimo prieš terminą (TR-15) </w:t>
                  </w:r>
                </w:p>
              </w:tc>
            </w:tr>
            <w:tr w:rsidR="00494867" w:rsidRPr="00FA2817" w14:paraId="2B63E40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9E2D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ilgalaikio ir trumpalaikio materialiojo turto perdavimo biudžetinei įstaigai Kauno sporto mokyklai „Gaja“ (TR-27) </w:t>
                  </w:r>
                </w:p>
              </w:tc>
            </w:tr>
            <w:tr w:rsidR="00494867" w:rsidRPr="00FA2817" w14:paraId="79D234B7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163F" w14:textId="22A8BE7B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Tadas Vasiliauskas (Sporto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494867" w:rsidRPr="00FA2817" w14:paraId="1CF6882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5BC7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ilgalaikio materialiojo ir trumpalaikio turto perėmimo Kauno miesto savivaldybės nuosavybėn ir jo perdavimo valdyti, naudoti ir disponuoti juo patikėjimo teise ir panaudos pagrindais (TR-26) </w:t>
                  </w:r>
                </w:p>
              </w:tc>
            </w:tr>
            <w:tr w:rsidR="00494867" w:rsidRPr="00FA2817" w14:paraId="190A4EE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30F7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19. Dėl Kauno miesto savivaldybės  ilgalaikio materialiojo turto perdavimo valdyti, naudoti ir disponuoti juo patikėjimo teise Prezidento Antano Smetonos gimnazijai (TR-35) </w:t>
                  </w:r>
                </w:p>
              </w:tc>
            </w:tr>
            <w:tr w:rsidR="00494867" w:rsidRPr="00FA2817" w14:paraId="1511B08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6962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20. Dėl Kauno miesto savivaldybės mokyklų, vykdančių priešmokyklinio ugdymo (netaikoma  priešmokyklinio ugdymo grupėms, kurių darbo trukmė yra 4 val. per dieną) programas aptarnavimo teritorijų priskyrimo nuostatų patvirtinimo ir aptarnavimo teritorijų mokykloms priskyrimo (TR-54) </w:t>
                  </w:r>
                </w:p>
              </w:tc>
            </w:tr>
            <w:tr w:rsidR="00494867" w:rsidRPr="00FA2817" w14:paraId="5982858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731A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21. Dėl Kauno miesto savivaldybės bendrojo ugdymo mokyklų aptarnavimo teritorijų priskyrimo nuostatų patvirtinimo ir aptarnavimo teritorijų mokykloms priskyrimo (TR-115) </w:t>
                  </w:r>
                </w:p>
              </w:tc>
            </w:tr>
            <w:tr w:rsidR="00494867" w:rsidRPr="00FA2817" w14:paraId="492ABE49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B17B" w14:textId="3EA047C8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Ona Gucevičienė (Švietimo skyrius vedėja)</w:t>
                  </w:r>
                </w:p>
              </w:tc>
            </w:tr>
            <w:tr w:rsidR="00494867" w:rsidRPr="00FA2817" w14:paraId="3B45C57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C114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22. Dėl kitos paskirties žemės sklypo Totorių g. 10, Kaune, dalių nustatymo (TR-1) </w:t>
                  </w:r>
                </w:p>
              </w:tc>
            </w:tr>
            <w:tr w:rsidR="00494867" w:rsidRPr="00FA2817" w14:paraId="1B17440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AF69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23. Dėl kitos paskirties žemės sklypo Savanorių pr. 6, Kaune, dalių nustatymo (TR-3) </w:t>
                  </w:r>
                </w:p>
              </w:tc>
            </w:tr>
            <w:tr w:rsidR="00494867" w:rsidRPr="00FA2817" w14:paraId="3595194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CE88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24. Dėl valstybinės žemės sklypo Vaižganto g. 9, Kaune, dalių kiekvienam savarankiškai funkcionuojančiam statiniui eksploatuoti plano patvirtinimo ir dalių nustatymo (TR-4) </w:t>
                  </w:r>
                </w:p>
              </w:tc>
            </w:tr>
            <w:tr w:rsidR="00494867" w:rsidRPr="00FA2817" w14:paraId="2609DCA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01B9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25. Dėl kitos paskirties valstybinės žemės sklypo Taikos pr. 89, Kaune, nuomos sutarties nutraukimo (TR-16) </w:t>
                  </w:r>
                </w:p>
              </w:tc>
            </w:tr>
            <w:tr w:rsidR="00494867" w:rsidRPr="00FA2817" w14:paraId="4D91C09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4F86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26. Dėl valstybinės žemės sklypo Vaižganto g. 9G, Kaune, dalių kiekvienam savarankiškai funkcionuojančiam statiniui eksploatuoti plano patvirtinimo ir dalių nustatymo (TR-17) </w:t>
                  </w:r>
                </w:p>
              </w:tc>
            </w:tr>
            <w:tr w:rsidR="00494867" w:rsidRPr="00FA2817" w14:paraId="20CC37E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275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27. Dėl kitos paskirties valstybinės žemės sklypo Kukučių g. 37, Kaune, dalių kiekvienam savarankiškai funkcionuojančiam statiniui eksploatuoti plano patvirtinimo ir nuomos (TR-18) </w:t>
                  </w:r>
                </w:p>
              </w:tc>
            </w:tr>
            <w:tr w:rsidR="00494867" w:rsidRPr="00FA2817" w14:paraId="3612D16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4F58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28. Dėl kitos paskirties valstybinės žemės sklypo Vytenio g. 14, Kaune, nuomos (TR-19) </w:t>
                  </w:r>
                </w:p>
              </w:tc>
            </w:tr>
            <w:tr w:rsidR="00494867" w:rsidRPr="00FA2817" w14:paraId="7F045E5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9F4F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29. Dėl kitos paskirties valstybinės žemės sklypo Šaldytuvų g. 13, Kaune, dalių nustatymo (TR-20) </w:t>
                  </w:r>
                </w:p>
              </w:tc>
            </w:tr>
            <w:tr w:rsidR="00494867" w:rsidRPr="00FA2817" w14:paraId="57BF173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CB67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30. Dėl kitos paskirties valstybinės žemės sklypo Taikos pr. 100F, Kaune, nuomos sutarties nutraukimo (TR-64) </w:t>
                  </w:r>
                </w:p>
              </w:tc>
            </w:tr>
            <w:tr w:rsidR="00494867" w:rsidRPr="00FA2817" w14:paraId="5E2B7CD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83C8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31. Dėl kitos paskirties valstybinės žemės sklypo Kretingos g. 3, Kaune, dalių nuomos (TR-66) </w:t>
                  </w:r>
                </w:p>
              </w:tc>
            </w:tr>
            <w:tr w:rsidR="00494867" w:rsidRPr="00FA2817" w14:paraId="2684DC6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9D7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32. Dėl nekilnojamojo turto Veiverių g. 132, Kaune, nuomos sutarčių atnaujinimo (TR-67) </w:t>
                  </w:r>
                </w:p>
              </w:tc>
            </w:tr>
            <w:tr w:rsidR="00494867" w:rsidRPr="00FA2817" w14:paraId="7EB0959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5765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33. Dėl kitos paskirties valstybinės žemės sklypo E. Ožeškienės g. 41, Kaune, panaudos sutarties nutraukimo (TR-68) </w:t>
                  </w:r>
                </w:p>
              </w:tc>
            </w:tr>
            <w:tr w:rsidR="00494867" w:rsidRPr="00FA2817" w14:paraId="31AC2D8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517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34. Dėl kitos paskirties valstybinės žemės sklypo A. Juozapavičiaus pr. 122, Kaune, nuomos (TR-69) </w:t>
                  </w:r>
                </w:p>
              </w:tc>
            </w:tr>
            <w:tr w:rsidR="00494867" w:rsidRPr="00FA2817" w14:paraId="6421DD2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4BFC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35. Dėl kitos paskirties valstybinės žemės sklypo R. Kalantos g. 76E, Kaune, nuomos sutarčių nutraukimo (TR-70) </w:t>
                  </w:r>
                </w:p>
              </w:tc>
            </w:tr>
            <w:tr w:rsidR="00494867" w:rsidRPr="00FA2817" w14:paraId="1FBCD08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5259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36. Dėl kitos paskirties valstybinės žemės sklypo Drobės g. 39B, Kaune, nuomos (TR-71) </w:t>
                  </w:r>
                </w:p>
              </w:tc>
            </w:tr>
            <w:tr w:rsidR="00494867" w:rsidRPr="00FA2817" w14:paraId="47CD913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039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37. Dėl kitos paskirties valstybinės žemės sklypo Baltų pr. 21A, Kaune, dalių nustatymo (TR-21) </w:t>
                  </w:r>
                </w:p>
              </w:tc>
            </w:tr>
            <w:tr w:rsidR="00494867" w:rsidRPr="00FA2817" w14:paraId="66E17BE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C605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38. Dėl valstybinės žemės sklypo A. Mickevičiaus g. 52B, Kaune, 2025 m. rugsėjo 12 d. valstybinės žemės nuomos sutarties Nr. 60-51-159 pakeitimo (TR-31) </w:t>
                  </w:r>
                </w:p>
              </w:tc>
            </w:tr>
            <w:tr w:rsidR="00494867" w:rsidRPr="00FA2817" w14:paraId="7B3826F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BE0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39. Dėl kitos paskirties valstybinės žemės sklypo J. Borutos g. 31, Kaune, nuomos (TR-32) </w:t>
                  </w:r>
                </w:p>
              </w:tc>
            </w:tr>
            <w:tr w:rsidR="00494867" w:rsidRPr="00FA2817" w14:paraId="546491F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F20C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40. Dėl kitos paskirties valstybinės žemės sklypo A. Juozapavičiaus pr. 7R, Kaune, nuomos (TR-36) </w:t>
                  </w:r>
                </w:p>
              </w:tc>
            </w:tr>
            <w:tr w:rsidR="00494867" w:rsidRPr="00FA2817" w14:paraId="42E6594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C319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41. Dėl kitos paskirties valstybinės žemės sklypo Naručio g. 43, Kaune, dalių nuomos (TR-72) </w:t>
                  </w:r>
                </w:p>
              </w:tc>
            </w:tr>
            <w:tr w:rsidR="00494867" w:rsidRPr="00FA2817" w14:paraId="0366BE3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6977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42. Dėl kitos paskirties valstybinės žemės sklypo Savanorių pr. 206B, Kaune, dalies nuomos (TR-73) </w:t>
                  </w:r>
                </w:p>
              </w:tc>
            </w:tr>
            <w:tr w:rsidR="00494867" w:rsidRPr="00FA2817" w14:paraId="373F90E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2DFA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43. Dėl sutikimo tiesti elektros tinklus ir nustatyti apsaugos zonas žemės sklype (unikalus Nr. 4400-0587-6291) Europos pr., Kaune (TR-77) </w:t>
                  </w:r>
                </w:p>
              </w:tc>
            </w:tr>
            <w:tr w:rsidR="00494867" w:rsidRPr="00FA2817" w14:paraId="726507A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F4BF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44. Dėl valstybinės žemės sklypo Europos pr. 31, Kaune, 2024 m. spalio 23 d. valstybinės žemės nuomos sutarties Nr. 60-51-123 pakeitimo (TR-80) </w:t>
                  </w:r>
                </w:p>
              </w:tc>
            </w:tr>
            <w:tr w:rsidR="00494867" w:rsidRPr="00FA2817" w14:paraId="2EDB310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30FD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45. Dėl kitos paskirties žemės sklypo Birželio 23-iosios g. 23D, Kaune, dalių nustatymo (TR-48) </w:t>
                  </w:r>
                </w:p>
              </w:tc>
            </w:tr>
            <w:tr w:rsidR="00494867" w:rsidRPr="00FA2817" w14:paraId="4F7E0A8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A314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46. Dėl kitos paskirties žemės sklypo Partizanų g. 38, Kaune, dalių nustatymo (TR-51) </w:t>
                  </w:r>
                </w:p>
              </w:tc>
            </w:tr>
            <w:tr w:rsidR="00494867" w:rsidRPr="00FA2817" w14:paraId="7C7D852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F70D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47. Dėl kitos paskirties žemės sklypo Partizanų g. 200, Kaune, dalies dalių nustatymo (TR-52) </w:t>
                  </w:r>
                </w:p>
              </w:tc>
            </w:tr>
            <w:tr w:rsidR="00494867" w:rsidRPr="00FA2817" w14:paraId="6D1C109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751F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48. Dėl kitos paskirties žemės sklypo Kęstučio g. 71, Kaune, dalių nustatymo (TR-53) </w:t>
                  </w:r>
                </w:p>
              </w:tc>
            </w:tr>
            <w:tr w:rsidR="00494867" w:rsidRPr="00FA2817" w14:paraId="06CFB32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1ABD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49. Dėl valstybinės žemės sklypo Josvainių g. 2, Kaune, dalių kiekvienam savarankiškai funkcionuojančiam statiniui eksploatuoti plano patvirtinimo ir dalių nustatymo (TR-55) </w:t>
                  </w:r>
                </w:p>
              </w:tc>
            </w:tr>
            <w:tr w:rsidR="00494867" w:rsidRPr="00FA2817" w14:paraId="1C46A93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C27A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50. Dėl kitos paskirties valstybinės žemės sklypo Palemono g. 9B, Kaune, nuomos (TR-57) </w:t>
                  </w:r>
                </w:p>
              </w:tc>
            </w:tr>
            <w:tr w:rsidR="00494867" w:rsidRPr="00FA2817" w14:paraId="6E02670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CC10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51. Dėl kitos paskirties valstybinės žemės sklypo Plento g. 9, Kaune, dalių nustatymo (TR-59) </w:t>
                  </w:r>
                </w:p>
              </w:tc>
            </w:tr>
            <w:tr w:rsidR="00494867" w:rsidRPr="00FA2817" w14:paraId="11C0AD8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D3AE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52. Dėl kitos paskirties žemės sklypo Rotušės a. 29, Kaune, dalies dalių nustatymo (TR-10) </w:t>
                  </w:r>
                </w:p>
              </w:tc>
            </w:tr>
            <w:tr w:rsidR="00494867" w:rsidRPr="00FA2817" w14:paraId="1F90E6C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DC80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53. Dėl kitos paskirties žemės sklypo Raguvos g. 10, Kaune, dalių nustatymo (TR-11) </w:t>
                  </w:r>
                </w:p>
              </w:tc>
            </w:tr>
            <w:tr w:rsidR="00494867" w:rsidRPr="00FA2817" w14:paraId="2B28C1F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36B0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54. Dėl kitos paskirties valstybinės žemės sklypo </w:t>
                  </w:r>
                  <w:proofErr w:type="spellStart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Šarkuvos</w:t>
                  </w:r>
                  <w:proofErr w:type="spellEnd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22, Kaune, nuomos (TR-28) </w:t>
                  </w:r>
                </w:p>
              </w:tc>
            </w:tr>
            <w:tr w:rsidR="00494867" w:rsidRPr="00FA2817" w14:paraId="66A284E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4499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55. Dėl kitos paskirties valstybinės žemės sklypo 9-ojo Forto g. 63, Kaune, nuomos sutarties nutraukimo (TR-29) </w:t>
                  </w:r>
                </w:p>
              </w:tc>
            </w:tr>
            <w:tr w:rsidR="00494867" w:rsidRPr="00FA2817" w14:paraId="4708B8C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BF7C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56. Dėl kitos paskirties valstybinės žemės sklypo K. Petrausko g. 6, Kaune, nuomos sutarties nutraukimo (TR-30) </w:t>
                  </w:r>
                </w:p>
              </w:tc>
            </w:tr>
            <w:tr w:rsidR="00494867" w:rsidRPr="00FA2817" w14:paraId="57EE5DB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CE76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57. Dėl Kauno miesto savivaldybės tarybos 2015 m. balandžio 2 d. sprendimo Nr. T-167 „Dėl žemės paėmimo visuomenės poreikiams“ pakeitimo (TR-108) </w:t>
                  </w:r>
                </w:p>
              </w:tc>
            </w:tr>
            <w:tr w:rsidR="00494867" w:rsidRPr="00FA2817" w14:paraId="7460296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B91B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58. Dėl 2017 m. gruodžio 22 d. Savivaldybės nekilnojamojo turto patikėjimo sutarties Nr. SR-0801 su viešąja įstaiga Kauno tvirtovės parku pakeitimo (TR-110) </w:t>
                  </w:r>
                </w:p>
              </w:tc>
            </w:tr>
            <w:tr w:rsidR="00494867" w:rsidRPr="00FA2817" w14:paraId="24FF83B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6A80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59. Dėl kitos paskirties valstybinės žemės sklypo K. Petrausko g. 36A, Kaune, nuomos (TR-112) </w:t>
                  </w:r>
                </w:p>
              </w:tc>
            </w:tr>
            <w:tr w:rsidR="00494867" w:rsidRPr="00FA2817" w14:paraId="0D4EFFC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08A8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60. Dėl kitos paskirties valstybinės žemės sklypo Pramonės pr. 83, Kaune, nuomos (TR-113) </w:t>
                  </w:r>
                </w:p>
              </w:tc>
            </w:tr>
            <w:tr w:rsidR="00494867" w:rsidRPr="00FA2817" w14:paraId="7CB6181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5588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61. Dėl kitos paskirties valstybinės žemės sklypo Laisvės al. 99, Kaune, dalies nuomos (TR-114) </w:t>
                  </w:r>
                </w:p>
              </w:tc>
            </w:tr>
            <w:tr w:rsidR="00494867" w:rsidRPr="00FA2817" w14:paraId="508B7D6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55AB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62. Dėl įgaliojimų suteikimo Jūratei </w:t>
                  </w:r>
                  <w:proofErr w:type="spellStart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Furmanavičienei</w:t>
                  </w:r>
                  <w:proofErr w:type="spellEnd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, Ernestai Narkevičienei ir Jurgitai Vasiliauskienei (TR-85) </w:t>
                  </w:r>
                </w:p>
              </w:tc>
            </w:tr>
            <w:tr w:rsidR="00494867" w:rsidRPr="00FA2817" w14:paraId="4779BB9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A5A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63. Dėl patikėjimo teisių į žemės sklypus pasibaigimo (TR-92) </w:t>
                  </w:r>
                </w:p>
              </w:tc>
            </w:tr>
            <w:tr w:rsidR="00494867" w:rsidRPr="00FA2817" w14:paraId="49C1D97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B992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64. Dėl kitos paskirties valstybinės žemės sklypo Jonavos g. 160, Kaune, dalies nuomos (TR-93) </w:t>
                  </w:r>
                </w:p>
              </w:tc>
            </w:tr>
            <w:tr w:rsidR="00494867" w:rsidRPr="00FA2817" w14:paraId="7ED4543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E314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65. Dėl kitos paskirties žemės sklypo Jonavos g. 162, Kaune, dalies nuomos (TR-94) </w:t>
                  </w:r>
                </w:p>
              </w:tc>
            </w:tr>
            <w:tr w:rsidR="00494867" w:rsidRPr="00FA2817" w14:paraId="25F1212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065E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66. Dėl kitos paskirties valstybinės žemės sklypų Juodkrantės g. 16 ir Birželio 23-iosios g. 23D, Kaune, nuomos sutarčių nutraukimo (TR-97) </w:t>
                  </w:r>
                </w:p>
              </w:tc>
            </w:tr>
            <w:tr w:rsidR="00494867" w:rsidRPr="00FA2817" w14:paraId="0B9940E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FF27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67. Dėl kitos paskirties valstybinės žemės sklypo </w:t>
                  </w:r>
                  <w:proofErr w:type="spellStart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Kampiškių</w:t>
                  </w:r>
                  <w:proofErr w:type="spellEnd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11, Kaune, dalių nustatymo (TR-99) </w:t>
                  </w:r>
                </w:p>
              </w:tc>
            </w:tr>
            <w:tr w:rsidR="00494867" w:rsidRPr="00FA2817" w14:paraId="29C1EAC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A210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68. Dėl kitos paskirties valstybinės žemės sklypų A. Juozapavičiaus pr. 31D ir A. Juozapavičiaus pr. 31E, Kaune, nuomos sutarčių nutraukimo (TR-100) </w:t>
                  </w:r>
                </w:p>
              </w:tc>
            </w:tr>
            <w:tr w:rsidR="00494867" w:rsidRPr="00FA2817" w14:paraId="2A950C7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7E4D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69. Dėl valstybinės žemės sklypo J. Borutos g. 29, Kaune, dalių kiekvienam savarankiškai funkcionuojančiam statiniui eksploatuoti plano patvirtinimo (TR-102) </w:t>
                  </w:r>
                </w:p>
              </w:tc>
            </w:tr>
            <w:tr w:rsidR="00494867" w:rsidRPr="00FA2817" w14:paraId="4B2ECC0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14EE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70. Dėl kitos paskirties valstybinės žemės sklypo Vokiečių g. 55, Kaune, dalių nustatymo (TR-103) </w:t>
                  </w:r>
                </w:p>
              </w:tc>
            </w:tr>
            <w:tr w:rsidR="00494867" w:rsidRPr="00FA2817" w14:paraId="63A458D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BD2D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71. Dėl kitos paskirties žemės sklypo V. Krėvės pr. 57, Kaune, dalių nustatymo (TR-62) </w:t>
                  </w:r>
                </w:p>
              </w:tc>
            </w:tr>
            <w:tr w:rsidR="00494867" w:rsidRPr="00FA2817" w14:paraId="07A6E10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F73E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72. Dėl kitos paskirties žemės sklypo K. Petrausko g. 6, Kaune, dalių nustatymo (TR-23) </w:t>
                  </w:r>
                </w:p>
              </w:tc>
            </w:tr>
            <w:tr w:rsidR="00494867" w:rsidRPr="00FA2817" w14:paraId="7C31AF7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019D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73. Dėl kitos paskirties žemės sklypo Tunelio g. 21, Kaune, dalių nustatymo (TR-24) </w:t>
                  </w:r>
                </w:p>
              </w:tc>
            </w:tr>
            <w:tr w:rsidR="00494867" w:rsidRPr="00FA2817" w14:paraId="676196E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24E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74. Dėl kitos paskirties valstybinės žemės sklypo A. ir J. </w:t>
                  </w:r>
                  <w:proofErr w:type="spellStart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Gravrogkų</w:t>
                  </w:r>
                  <w:proofErr w:type="spellEnd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8, Kaune, nuomos (TR-5) </w:t>
                  </w:r>
                </w:p>
              </w:tc>
            </w:tr>
            <w:tr w:rsidR="00494867" w:rsidRPr="00FA2817" w14:paraId="1840BF8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89CA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75. Dėl kitos paskirties valstybinės žemės sklypo J. Basanavičiaus al. 51, Kaune, dalies nuomos (TR-42) </w:t>
                  </w:r>
                </w:p>
              </w:tc>
            </w:tr>
            <w:tr w:rsidR="00494867" w:rsidRPr="00FA2817" w14:paraId="1A06243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AFC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76. Dėl valstybinės žemės sklypo Taikos pr. 79, Kaune, 2024 m. rugsėjo 18 d. valstybinės žemės nuomos sutarties Nr. 60-51-62 pakeitimo (TR-41) </w:t>
                  </w:r>
                </w:p>
              </w:tc>
            </w:tr>
            <w:tr w:rsidR="00494867" w:rsidRPr="00FA2817" w14:paraId="54E5556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B55B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77. Dėl valstybinės žemės sklypo A. Juozapavičiaus pr. 119, Kaune, dalių kiekvienam savarankiškai funkcionuojančiam statiniui eksploatuoti plano patvirtinimo (TR-8) </w:t>
                  </w:r>
                </w:p>
              </w:tc>
            </w:tr>
            <w:tr w:rsidR="00494867" w:rsidRPr="00FA2817" w14:paraId="2B7FB60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09B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78. Dėl kitos paskirties žemės sklypo J. Borutos g. 23, Kaune, dalių nustatymo (TR-9) </w:t>
                  </w:r>
                </w:p>
              </w:tc>
            </w:tr>
            <w:tr w:rsidR="00494867" w:rsidRPr="00FA2817" w14:paraId="0FB7DB8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EAA6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79. Dėl pripažintų nereikalingais ir netinkamais (negalimais) naudoti nekilnojamųjų daiktų K. </w:t>
                  </w:r>
                  <w:proofErr w:type="spellStart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Veverskio</w:t>
                  </w:r>
                  <w:proofErr w:type="spellEnd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4 ir Lietuvių g. 27, Kaune, nurašymo, išardymo ir likvidavimo (TR-13) </w:t>
                  </w:r>
                </w:p>
              </w:tc>
            </w:tr>
            <w:tr w:rsidR="00494867" w:rsidRPr="00FA2817" w14:paraId="68D8E71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2EE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80. Dėl Kauno miesto savivaldybės būsto Saulės g. 16-41, Kaune, pardavimo (TR-49) </w:t>
                  </w:r>
                </w:p>
              </w:tc>
            </w:tr>
            <w:tr w:rsidR="00494867" w:rsidRPr="00FA2817" w14:paraId="4A684B8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1548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81. Dėl Kauno miesto savivaldybės būsto </w:t>
                  </w:r>
                  <w:proofErr w:type="spellStart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Vinčų</w:t>
                  </w:r>
                  <w:proofErr w:type="spellEnd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20-211, Kaune, pardavimo (TR-50) </w:t>
                  </w:r>
                </w:p>
              </w:tc>
            </w:tr>
            <w:tr w:rsidR="00494867" w:rsidRPr="00FA2817" w14:paraId="2BD1F89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D10F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82. Dėl Kauno miesto savivaldybės būsto K. Baršausko g. 55-16, Kaune, pardavimo (TR-56) </w:t>
                  </w:r>
                </w:p>
              </w:tc>
            </w:tr>
            <w:tr w:rsidR="00494867" w:rsidRPr="00FA2817" w14:paraId="1B406CF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0E39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83. Dėl Kauno miesto savivaldybės būsto Kovo 11-osios g. 88-10, Kaune, pardavimo (TR-58) </w:t>
                  </w:r>
                </w:p>
              </w:tc>
            </w:tr>
            <w:tr w:rsidR="00494867" w:rsidRPr="00FA2817" w14:paraId="0899429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D5F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84. Dėl servituto nustatymo sandoriu žemės sklype, kadastro Nr. 1901/7001:15, Kaune (TR-39) </w:t>
                  </w:r>
                </w:p>
              </w:tc>
            </w:tr>
            <w:tr w:rsidR="00494867" w:rsidRPr="00FA2817" w14:paraId="590E693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4BA1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85. Dėl Kauno miesto savivaldybės būsto A. Juozapavičiaus pr. 13-5, Kaune, pardavimo (TR-40) </w:t>
                  </w:r>
                </w:p>
              </w:tc>
            </w:tr>
            <w:tr w:rsidR="00494867" w:rsidRPr="00FA2817" w14:paraId="6DC6A3B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EAB3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86. Dėl Kauno miesto savivaldybės būsto Vasario 16-osios g. 7-15A, Kaune, pardavimo (TR-38) </w:t>
                  </w:r>
                </w:p>
              </w:tc>
            </w:tr>
            <w:tr w:rsidR="00494867" w:rsidRPr="00FA2817" w14:paraId="54941D8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FF96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87. Dėl Kauno miesto savivaldybės būsto Geležinio Vilko g. 14-3, Kaune, pardavimo (TR-90) </w:t>
                  </w:r>
                </w:p>
              </w:tc>
            </w:tr>
            <w:tr w:rsidR="00494867" w:rsidRPr="00FA2817" w14:paraId="5D5053B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47AB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88. Dėl Kauno miesto savivaldybės būsto Taikos pr. 47-82, Kaune, pardavimo (TR-89) </w:t>
                  </w:r>
                </w:p>
              </w:tc>
            </w:tr>
            <w:tr w:rsidR="00494867" w:rsidRPr="00FA2817" w14:paraId="7A7DCC7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A98F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89. Dėl Kauno miesto savivaldybės būsto Strazdo g. 75-8 ir Strazdo g. 75-9, Kaune, pardavimo (TR-87) </w:t>
                  </w:r>
                </w:p>
              </w:tc>
            </w:tr>
            <w:tr w:rsidR="00494867" w:rsidRPr="00FA2817" w14:paraId="5E27110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7C80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90. Dėl Kauno miesto savivaldybės būsto Kovo 11-osios g. 27-73, Kaune, pardavimo (TR-12) </w:t>
                  </w:r>
                </w:p>
              </w:tc>
            </w:tr>
            <w:tr w:rsidR="00494867" w:rsidRPr="00FA2817" w14:paraId="08568CF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A4F8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91. Dėl Kauno miesto savivaldybės būsto T. Daugirdo g. 7-2, Kaune, pardavimo (TR-37) </w:t>
                  </w:r>
                </w:p>
              </w:tc>
            </w:tr>
            <w:tr w:rsidR="00494867" w:rsidRPr="00FA2817" w14:paraId="7225E67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D060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92. Dėl Kauno miesto savivaldybės būsto </w:t>
                  </w:r>
                  <w:proofErr w:type="spellStart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Muravos</w:t>
                  </w:r>
                  <w:proofErr w:type="spellEnd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17-28, Kaune, pardavimo (TR-43) </w:t>
                  </w:r>
                </w:p>
              </w:tc>
            </w:tr>
            <w:tr w:rsidR="00494867" w:rsidRPr="00FA2817" w14:paraId="5BCF8DE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2DBE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93. Dėl Kauno miesto savivaldybės būsto Šiaurės pr. 79-53, Kaune, pardavimo (TR-44) </w:t>
                  </w:r>
                </w:p>
              </w:tc>
            </w:tr>
            <w:tr w:rsidR="00494867" w:rsidRPr="00FA2817" w14:paraId="7AA2322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42B0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94. Dėl Kauno miesto savivaldybės būsto Jonavos g. 182-502, 503, Kaune, pardavimo (TR-45) </w:t>
                  </w:r>
                </w:p>
              </w:tc>
            </w:tr>
            <w:tr w:rsidR="00494867" w:rsidRPr="00FA2817" w14:paraId="69D5058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EDD0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95. Dėl Kauno miesto savivaldybės būsto </w:t>
                  </w:r>
                  <w:proofErr w:type="spellStart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Gričiupio</w:t>
                  </w:r>
                  <w:proofErr w:type="spellEnd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11-429, Kaune, pardavimo (TR-46) </w:t>
                  </w:r>
                </w:p>
              </w:tc>
            </w:tr>
            <w:tr w:rsidR="00494867" w:rsidRPr="00FA2817" w14:paraId="7423230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D207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96. Dėl kitos paskirties žemės sklypo Juodkrantės g. 16, Kaune, dalių nustatymo (TR-47) </w:t>
                  </w:r>
                </w:p>
              </w:tc>
            </w:tr>
            <w:tr w:rsidR="00494867" w:rsidRPr="00FA2817" w14:paraId="5656434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484C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97. Dėl Valstybinės žemės nuomos sutarčių, sudarytų su energetikos bendrija, nutraukimo ir teisėtai pastatytų statinių ir (ar) įrenginių išpirkimo Kauno miesto savivaldybės nuosavybėn tvarkos aprašo patvirtinimo (TR-118) </w:t>
                  </w:r>
                </w:p>
              </w:tc>
            </w:tr>
            <w:tr w:rsidR="00494867" w:rsidRPr="00FA2817" w14:paraId="6AF0940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F96D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98. Dėl Atleidimo nuo atlyginimo už galimybę statyti valstybinėje žemėje tvarkos aprašo patvirtinimo (TR-119) </w:t>
                  </w:r>
                </w:p>
              </w:tc>
            </w:tr>
            <w:tr w:rsidR="00494867" w:rsidRPr="00FA2817" w14:paraId="7F7FC2D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AAAF" w14:textId="77777777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99. Dėl nekilnojamojo turto A. Smetonos al. 4, Kaune, nuomos  ne konkurso būdu UAB </w:t>
                  </w:r>
                  <w:proofErr w:type="spellStart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Ipanema</w:t>
                  </w:r>
                  <w:proofErr w:type="spellEnd"/>
                  <w:r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group (TR-122) </w:t>
                  </w:r>
                </w:p>
              </w:tc>
            </w:tr>
            <w:tr w:rsidR="00494867" w:rsidRPr="00FA2817" w14:paraId="49A1CA5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3540" w14:textId="4AE3E7ED" w:rsidR="00494867" w:rsidRPr="00FA2817" w:rsidRDefault="00000000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Jolanta Žemaitienė (Nekilnojamojo turto skyri</w:t>
                  </w:r>
                  <w:r w:rsid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A28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vedėjo pavaduotoja)</w:t>
                  </w:r>
                </w:p>
              </w:tc>
            </w:tr>
          </w:tbl>
          <w:p w14:paraId="5EDD4420" w14:textId="77777777" w:rsidR="00494867" w:rsidRPr="00FA2817" w:rsidRDefault="00494867" w:rsidP="00FA281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4867" w:rsidRPr="00FA2817" w14:paraId="57A5D142" w14:textId="77777777">
        <w:trPr>
          <w:trHeight w:val="660"/>
        </w:trPr>
        <w:tc>
          <w:tcPr>
            <w:tcW w:w="5272" w:type="dxa"/>
          </w:tcPr>
          <w:p w14:paraId="5D864E89" w14:textId="77777777" w:rsidR="00494867" w:rsidRPr="00FA2817" w:rsidRDefault="00494867" w:rsidP="00FA281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47FBD62" w14:textId="77777777" w:rsidR="00494867" w:rsidRPr="00FA2817" w:rsidRDefault="00494867" w:rsidP="00FA281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3910363" w14:textId="77777777" w:rsidR="00494867" w:rsidRPr="00FA2817" w:rsidRDefault="00494867" w:rsidP="00FA281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D3BBBF0" w14:textId="77777777" w:rsidR="00494867" w:rsidRPr="00FA2817" w:rsidRDefault="00494867" w:rsidP="00FA281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60B0" w:rsidRPr="00FA2817" w14:paraId="2B2F40AF" w14:textId="77777777" w:rsidTr="00FA2817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494867" w:rsidRPr="00FA2817" w14:paraId="0139A03A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C079" w14:textId="028F897C" w:rsidR="00494867" w:rsidRPr="00FA2817" w:rsidRDefault="00FA2817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000000"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pirmininkas</w:t>
                  </w:r>
                </w:p>
              </w:tc>
            </w:tr>
          </w:tbl>
          <w:p w14:paraId="1AC48260" w14:textId="77777777" w:rsidR="00494867" w:rsidRPr="00FA2817" w:rsidRDefault="00494867" w:rsidP="00FA281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FCA6447" w14:textId="77777777" w:rsidR="00494867" w:rsidRPr="00FA2817" w:rsidRDefault="00494867" w:rsidP="00FA281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494867" w:rsidRPr="00FA2817" w14:paraId="550958A4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0779" w14:textId="0DE73D96" w:rsidR="00494867" w:rsidRPr="00FA2817" w:rsidRDefault="00FA2817" w:rsidP="00FA28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    </w:t>
                  </w:r>
                  <w:r w:rsidR="00000000" w:rsidRPr="00FA2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Jonas Audėjaitis</w:t>
                  </w:r>
                </w:p>
              </w:tc>
            </w:tr>
          </w:tbl>
          <w:p w14:paraId="629A6172" w14:textId="77777777" w:rsidR="00494867" w:rsidRPr="00FA2817" w:rsidRDefault="00494867" w:rsidP="00FA281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D133F1" w14:textId="77777777" w:rsidR="00494867" w:rsidRPr="00FA2817" w:rsidRDefault="00494867" w:rsidP="00FA281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494867" w:rsidRPr="00FA2817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7E1C" w14:textId="77777777" w:rsidR="00D17DD2" w:rsidRDefault="00D17DD2">
      <w:pPr>
        <w:spacing w:after="0" w:line="240" w:lineRule="auto"/>
      </w:pPr>
      <w:r>
        <w:separator/>
      </w:r>
    </w:p>
  </w:endnote>
  <w:endnote w:type="continuationSeparator" w:id="0">
    <w:p w14:paraId="306622F0" w14:textId="77777777" w:rsidR="00D17DD2" w:rsidRDefault="00D1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FC33" w14:textId="77777777" w:rsidR="00D17DD2" w:rsidRDefault="00D17DD2">
      <w:pPr>
        <w:spacing w:after="0" w:line="240" w:lineRule="auto"/>
      </w:pPr>
      <w:r>
        <w:separator/>
      </w:r>
    </w:p>
  </w:footnote>
  <w:footnote w:type="continuationSeparator" w:id="0">
    <w:p w14:paraId="40E3C7E6" w14:textId="77777777" w:rsidR="00D17DD2" w:rsidRDefault="00D1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494867" w14:paraId="506B1FAC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494867" w14:paraId="2631002E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60F8AD" w14:textId="77777777" w:rsidR="00494867" w:rsidRDefault="00000000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40E0BDCD" w14:textId="77777777" w:rsidR="00494867" w:rsidRDefault="00494867">
          <w:pPr>
            <w:spacing w:after="0" w:line="240" w:lineRule="auto"/>
          </w:pPr>
        </w:p>
      </w:tc>
      <w:tc>
        <w:tcPr>
          <w:tcW w:w="1133" w:type="dxa"/>
        </w:tcPr>
        <w:p w14:paraId="08DE3A31" w14:textId="77777777" w:rsidR="00494867" w:rsidRDefault="00494867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3120" w14:textId="77777777" w:rsidR="00494867" w:rsidRDefault="00494867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8433895">
    <w:abstractNumId w:val="0"/>
  </w:num>
  <w:num w:numId="2" w16cid:durableId="390033552">
    <w:abstractNumId w:val="1"/>
  </w:num>
  <w:num w:numId="3" w16cid:durableId="1190342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67"/>
    <w:rsid w:val="004335D0"/>
    <w:rsid w:val="00494867"/>
    <w:rsid w:val="007E60B0"/>
    <w:rsid w:val="00D17DD2"/>
    <w:rsid w:val="00FA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78FE"/>
  <w15:docId w15:val="{7A1542DD-B18C-4FCE-B22D-254E9A46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9166</Words>
  <Characters>5225</Characters>
  <Application>Microsoft Office Word</Application>
  <DocSecurity>0</DocSecurity>
  <Lines>43</Lines>
  <Paragraphs>28</Paragraphs>
  <ScaleCrop>false</ScaleCrop>
  <Company>KMSA</Company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2026-02-13T12:34:00Z</dcterms:created>
  <dcterms:modified xsi:type="dcterms:W3CDTF">2026-02-13T12:39:00Z</dcterms:modified>
</cp:coreProperties>
</file>