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8"/>
        <w:gridCol w:w="1133"/>
      </w:tblGrid>
      <w:tr w:rsidR="00712020" w14:paraId="0662F32B" w14:textId="77777777" w:rsidTr="00712020">
        <w:trPr>
          <w:trHeight w:val="340"/>
        </w:trPr>
        <w:tc>
          <w:tcPr>
            <w:tcW w:w="821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8"/>
            </w:tblGrid>
            <w:tr w:rsidR="00182EC2" w:rsidRPr="00712020" w14:paraId="1F73E0A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6C35" w14:textId="636624BB" w:rsidR="00182EC2" w:rsidRPr="00712020" w:rsidRDefault="0077623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1202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712020" w:rsidRPr="0071202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71202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712020" w:rsidRPr="0071202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3B7E57BC" w14:textId="77777777" w:rsidR="00182EC2" w:rsidRPr="00712020" w:rsidRDefault="00182EC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3992D12" w14:textId="77777777" w:rsidR="00182EC2" w:rsidRPr="00712020" w:rsidRDefault="00182EC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2020" w14:paraId="119A374B" w14:textId="77777777" w:rsidTr="00712020">
        <w:trPr>
          <w:trHeight w:val="340"/>
        </w:trPr>
        <w:tc>
          <w:tcPr>
            <w:tcW w:w="821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8"/>
            </w:tblGrid>
            <w:tr w:rsidR="00182EC2" w:rsidRPr="00712020" w14:paraId="27CE5EE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741E" w14:textId="161A9807" w:rsidR="00182EC2" w:rsidRPr="00712020" w:rsidRDefault="0077623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1202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BENDRUOMENINIŲ ORGANIZACIJŲ TARYBOS POSĖD</w:t>
                  </w:r>
                  <w:r w:rsidR="00712020" w:rsidRPr="0071202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 DARBOTVARKĖ</w:t>
                  </w:r>
                </w:p>
              </w:tc>
            </w:tr>
          </w:tbl>
          <w:p w14:paraId="331C23CE" w14:textId="77777777" w:rsidR="00182EC2" w:rsidRPr="00712020" w:rsidRDefault="00182EC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295B24" w14:textId="77777777" w:rsidR="00182EC2" w:rsidRPr="00712020" w:rsidRDefault="00182EC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2020" w14:paraId="60CEC541" w14:textId="77777777" w:rsidTr="00712020">
        <w:trPr>
          <w:trHeight w:val="340"/>
        </w:trPr>
        <w:tc>
          <w:tcPr>
            <w:tcW w:w="821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8"/>
            </w:tblGrid>
            <w:tr w:rsidR="00182EC2" w:rsidRPr="00712020" w14:paraId="4FB920A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93D6" w14:textId="68D1DF3E" w:rsidR="00182EC2" w:rsidRPr="00712020" w:rsidRDefault="0077623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1202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2026-01-22 </w:t>
                  </w:r>
                  <w:r w:rsidR="00712020" w:rsidRPr="0071202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B28-D-1</w:t>
                  </w:r>
                </w:p>
              </w:tc>
            </w:tr>
          </w:tbl>
          <w:p w14:paraId="0C2785EF" w14:textId="77777777" w:rsidR="00182EC2" w:rsidRPr="00712020" w:rsidRDefault="00182EC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8A6198" w14:textId="77777777" w:rsidR="00182EC2" w:rsidRPr="00712020" w:rsidRDefault="00182EC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2020" w14:paraId="05025A85" w14:textId="77777777" w:rsidTr="00712020">
        <w:trPr>
          <w:trHeight w:val="340"/>
        </w:trPr>
        <w:tc>
          <w:tcPr>
            <w:tcW w:w="821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8"/>
            </w:tblGrid>
            <w:tr w:rsidR="00182EC2" w:rsidRPr="00712020" w14:paraId="13386F0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7EE1" w14:textId="22EC01F1" w:rsidR="00182EC2" w:rsidRPr="00712020" w:rsidRDefault="0077623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1202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712020" w:rsidRPr="0071202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770851F5" w14:textId="77777777" w:rsidR="00182EC2" w:rsidRPr="00712020" w:rsidRDefault="00182EC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3BD6CC4" w14:textId="77777777" w:rsidR="00182EC2" w:rsidRPr="00712020" w:rsidRDefault="00182EC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2020" w14:paraId="22848E61" w14:textId="77777777" w:rsidTr="00712020">
        <w:tc>
          <w:tcPr>
            <w:tcW w:w="9351" w:type="dxa"/>
            <w:gridSpan w:val="2"/>
          </w:tcPr>
          <w:p w14:paraId="4F06A0B0" w14:textId="77777777" w:rsidR="00712020" w:rsidRPr="00712020" w:rsidRDefault="0071202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56776A" w14:textId="16C99064" w:rsidR="00712020" w:rsidRPr="00712020" w:rsidRDefault="00712020" w:rsidP="0071202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1202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15.00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1"/>
            </w:tblGrid>
            <w:tr w:rsidR="00182EC2" w:rsidRPr="00712020" w14:paraId="02150D89" w14:textId="77777777" w:rsidTr="00F34053">
              <w:trPr>
                <w:trHeight w:val="247"/>
              </w:trPr>
              <w:tc>
                <w:tcPr>
                  <w:tcW w:w="93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5AC0" w14:textId="77777777" w:rsidR="00712020" w:rsidRPr="00712020" w:rsidRDefault="00712020" w:rsidP="00712020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2FC53636" w14:textId="77777777" w:rsidR="00182EC2" w:rsidRDefault="00776233" w:rsidP="00712020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71202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projektų vykdytojų, kuriems buvo skirtas finansavimas 2025 metais pagal SADM priemonę „Stiprinti bendruomeninę veiklą savivaldybėse“ projekto veiklų įgyvendinimo rezultatų pristatymo.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3"/>
                  </w:tblGrid>
                  <w:tr w:rsidR="00F34053" w:rsidRPr="00712020" w14:paraId="211B6DE3" w14:textId="77777777" w:rsidTr="00F34053">
                    <w:trPr>
                      <w:trHeight w:val="237"/>
                    </w:trPr>
                    <w:tc>
                      <w:tcPr>
                        <w:tcW w:w="92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A681C1" w14:textId="3885DE74" w:rsidR="00F34053" w:rsidRDefault="00F34053" w:rsidP="00F34053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712020">
                          <w:rPr>
                            <w:rFonts w:ascii="Calibri" w:hAnsi="Calibri" w:cs="Calibri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   Pranešėja</w:t>
                        </w:r>
                        <w:r>
                          <w:rPr>
                            <w:rFonts w:ascii="Calibri" w:hAnsi="Calibri" w:cs="Calibri"/>
                            <w:b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  <w:r w:rsidRPr="00712020">
                          <w:rPr>
                            <w:rFonts w:ascii="Calibri" w:hAnsi="Calibri" w:cs="Calibri"/>
                            <w:b/>
                            <w:color w:val="000000"/>
                            <w:sz w:val="24"/>
                            <w:szCs w:val="24"/>
                          </w:rPr>
                          <w:t xml:space="preserve"> - Laura Pauparytė (Strateginio planavimo, analizės ir programų valdymo skyrius vyriausioji specialistė)</w:t>
                        </w:r>
                        <w:r>
                          <w:rPr>
                            <w:rFonts w:ascii="Calibri" w:hAnsi="Calibri" w:cs="Calibri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712020">
                          <w:rPr>
                            <w:rFonts w:ascii="Calibri" w:hAnsi="Calibri" w:cs="Calibri"/>
                            <w:b/>
                            <w:color w:val="000000"/>
                            <w:sz w:val="24"/>
                            <w:szCs w:val="24"/>
                          </w:rPr>
                          <w:t>ir projektų vykdytojai</w:t>
                        </w:r>
                        <w:r>
                          <w:rPr>
                            <w:rFonts w:ascii="Calibri" w:hAnsi="Calibri" w:cs="Calibri"/>
                            <w:b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14:paraId="69CC7ADD" w14:textId="77777777" w:rsidR="00F34053" w:rsidRDefault="00F34053" w:rsidP="00F34053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64926180" w14:textId="77777777" w:rsidR="00F34053" w:rsidRDefault="00F34053" w:rsidP="00F34053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49787149" w14:textId="0252CB13" w:rsidR="00F34053" w:rsidRPr="00F34053" w:rsidRDefault="00F34053" w:rsidP="00F34053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</w:rPr>
                        </w:pPr>
                        <w:r w:rsidRPr="00F34053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</w:rPr>
                          <w:t xml:space="preserve">Tarybos pirmininkas                                                                                             </w:t>
                        </w:r>
                        <w:r w:rsidR="00264489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</w:rPr>
                          <w:t xml:space="preserve">   </w:t>
                        </w:r>
                        <w:r w:rsidRPr="00F34053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</w:rPr>
                          <w:t>Rimantas Lekavičius</w:t>
                        </w:r>
                      </w:p>
                      <w:p w14:paraId="5EB356F2" w14:textId="77777777" w:rsidR="00F34053" w:rsidRPr="00712020" w:rsidRDefault="00F34053" w:rsidP="00F34053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34053" w:rsidRPr="00712020" w14:paraId="7F9C2DF2" w14:textId="77777777" w:rsidTr="00F34053">
                    <w:trPr>
                      <w:trHeight w:val="237"/>
                    </w:trPr>
                    <w:tc>
                      <w:tcPr>
                        <w:tcW w:w="92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536D7D" w14:textId="77777777" w:rsidR="00F34053" w:rsidRPr="00712020" w:rsidRDefault="00F34053" w:rsidP="00F34053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34053" w:rsidRPr="00712020" w14:paraId="4C21008D" w14:textId="77777777" w:rsidTr="00F34053">
                    <w:trPr>
                      <w:trHeight w:val="237"/>
                    </w:trPr>
                    <w:tc>
                      <w:tcPr>
                        <w:tcW w:w="92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B5A252" w14:textId="77777777" w:rsidR="00F34053" w:rsidRPr="00712020" w:rsidRDefault="00F34053" w:rsidP="00F34053">
                        <w:pPr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82EAFA5" w14:textId="0126993B" w:rsidR="00F34053" w:rsidRPr="00712020" w:rsidRDefault="00F34053" w:rsidP="00712020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6645C040" w14:textId="77777777" w:rsidR="00182EC2" w:rsidRPr="00712020" w:rsidRDefault="00182EC2" w:rsidP="00712020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7BE458" w14:textId="77777777" w:rsidR="00182EC2" w:rsidRDefault="00182EC2" w:rsidP="00F34053">
      <w:pPr>
        <w:spacing w:after="0" w:line="240" w:lineRule="auto"/>
        <w:jc w:val="both"/>
      </w:pPr>
    </w:p>
    <w:sectPr w:rsidR="00182EC2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90F48" w14:textId="77777777" w:rsidR="00776233" w:rsidRDefault="00776233">
      <w:pPr>
        <w:spacing w:after="0" w:line="240" w:lineRule="auto"/>
      </w:pPr>
      <w:r>
        <w:separator/>
      </w:r>
    </w:p>
  </w:endnote>
  <w:endnote w:type="continuationSeparator" w:id="0">
    <w:p w14:paraId="14E54CB9" w14:textId="77777777" w:rsidR="00776233" w:rsidRDefault="0077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47C3" w14:textId="77777777" w:rsidR="00776233" w:rsidRDefault="00776233">
      <w:pPr>
        <w:spacing w:after="0" w:line="240" w:lineRule="auto"/>
      </w:pPr>
      <w:r>
        <w:separator/>
      </w:r>
    </w:p>
  </w:footnote>
  <w:footnote w:type="continuationSeparator" w:id="0">
    <w:p w14:paraId="48710B92" w14:textId="77777777" w:rsidR="00776233" w:rsidRDefault="0077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182EC2" w14:paraId="75605B37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182EC2" w14:paraId="3E581930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5B36F4" w14:textId="77777777" w:rsidR="00182EC2" w:rsidRDefault="00776233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54CB2B84" w14:textId="77777777" w:rsidR="00182EC2" w:rsidRDefault="00182EC2">
          <w:pPr>
            <w:spacing w:after="0" w:line="240" w:lineRule="auto"/>
          </w:pPr>
        </w:p>
      </w:tc>
      <w:tc>
        <w:tcPr>
          <w:tcW w:w="1133" w:type="dxa"/>
        </w:tcPr>
        <w:p w14:paraId="11514212" w14:textId="77777777" w:rsidR="00182EC2" w:rsidRDefault="00182EC2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6B29" w14:textId="77777777" w:rsidR="00182EC2" w:rsidRDefault="00182EC2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8299777">
    <w:abstractNumId w:val="0"/>
  </w:num>
  <w:num w:numId="2" w16cid:durableId="1605072838">
    <w:abstractNumId w:val="1"/>
  </w:num>
  <w:num w:numId="3" w16cid:durableId="2055958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C2"/>
    <w:rsid w:val="00182EC2"/>
    <w:rsid w:val="00264489"/>
    <w:rsid w:val="00712020"/>
    <w:rsid w:val="00776233"/>
    <w:rsid w:val="008C42DC"/>
    <w:rsid w:val="00F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2D5C"/>
  <w15:docId w15:val="{AC584A12-39B0-4643-A489-A0BE3D8D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raopastraipa">
    <w:name w:val="List Paragraph"/>
    <w:basedOn w:val="prastasis"/>
    <w:uiPriority w:val="34"/>
    <w:qFormat/>
    <w:rsid w:val="00F3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271</Characters>
  <Application>Microsoft Office Word</Application>
  <DocSecurity>0</DocSecurity>
  <Lines>2</Lines>
  <Paragraphs>1</Paragraphs>
  <ScaleCrop>false</ScaleCrop>
  <Company>KMSA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5</cp:revision>
  <dcterms:created xsi:type="dcterms:W3CDTF">2026-01-16T12:04:00Z</dcterms:created>
  <dcterms:modified xsi:type="dcterms:W3CDTF">2026-01-16T12:10:00Z</dcterms:modified>
</cp:coreProperties>
</file>