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340920" w:rsidRPr="00C570B4" w14:paraId="36317400" w14:textId="77777777" w:rsidTr="00340920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37F51" w:rsidRPr="00C570B4" w14:paraId="168E0DD5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35CF" w14:textId="1D0154AF" w:rsidR="00037F51" w:rsidRPr="00C570B4" w:rsidRDefault="0065515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570B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340920" w:rsidRPr="00C570B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C570B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340920" w:rsidRPr="00C570B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62B570BB" w14:textId="77777777" w:rsidR="00037F51" w:rsidRPr="00C570B4" w:rsidRDefault="00037F5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4D40E32" w14:textId="77777777" w:rsidR="00037F51" w:rsidRPr="00C570B4" w:rsidRDefault="00037F5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0920" w:rsidRPr="00C570B4" w14:paraId="2B568C6A" w14:textId="77777777" w:rsidTr="00340920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37F51" w:rsidRPr="00C570B4" w14:paraId="6E9ABFE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E3B1" w14:textId="01316F38" w:rsidR="00037F51" w:rsidRPr="00C570B4" w:rsidRDefault="0065515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570B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SAVIVALDYBĖS APDOVANOJIMŲ TARYBOS POSĖD</w:t>
                  </w:r>
                  <w:r w:rsidR="00340920" w:rsidRPr="00C570B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 DARBOTVARKĖ</w:t>
                  </w:r>
                </w:p>
              </w:tc>
            </w:tr>
          </w:tbl>
          <w:p w14:paraId="41C139D7" w14:textId="77777777" w:rsidR="00037F51" w:rsidRPr="00C570B4" w:rsidRDefault="00037F5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908A2B4" w14:textId="77777777" w:rsidR="00037F51" w:rsidRPr="00C570B4" w:rsidRDefault="00037F5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0920" w:rsidRPr="00C570B4" w14:paraId="18677E18" w14:textId="77777777" w:rsidTr="00340920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37F51" w:rsidRPr="00C570B4" w14:paraId="437FB44C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E6F3" w14:textId="63F1C916" w:rsidR="00037F51" w:rsidRPr="00C570B4" w:rsidRDefault="0065515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570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2025-1</w:t>
                  </w:r>
                  <w:r w:rsidR="00C570B4" w:rsidRPr="00C570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2</w:t>
                  </w:r>
                  <w:r w:rsidRPr="00C570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-</w:t>
                  </w:r>
                  <w:r w:rsidR="00C570B4" w:rsidRPr="00C570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18</w:t>
                  </w:r>
                  <w:r w:rsidRPr="00C570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340920" w:rsidRPr="00C570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AT-D-1</w:t>
                  </w:r>
                  <w:r w:rsidR="00C570B4" w:rsidRPr="00C570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15348E0B" w14:textId="77777777" w:rsidR="00037F51" w:rsidRPr="00C570B4" w:rsidRDefault="00037F5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DEA1654" w14:textId="77777777" w:rsidR="00037F51" w:rsidRPr="00C570B4" w:rsidRDefault="00037F5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0920" w:rsidRPr="00C570B4" w14:paraId="1EB4D654" w14:textId="77777777" w:rsidTr="00340920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37F51" w:rsidRPr="00C570B4" w14:paraId="057DA420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EC3D" w14:textId="23C92A4E" w:rsidR="00037F51" w:rsidRPr="00C570B4" w:rsidRDefault="0065515F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570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C570B4" w:rsidRPr="00C570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400E096F" w14:textId="77777777" w:rsidR="00037F51" w:rsidRPr="00C570B4" w:rsidRDefault="00037F5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25980F3" w14:textId="77777777" w:rsidR="00037F51" w:rsidRPr="00C570B4" w:rsidRDefault="00037F5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0920" w:rsidRPr="00C570B4" w14:paraId="17469BDA" w14:textId="77777777" w:rsidTr="00340920">
        <w:tc>
          <w:tcPr>
            <w:tcW w:w="9635" w:type="dxa"/>
            <w:gridSpan w:val="4"/>
          </w:tcPr>
          <w:p w14:paraId="5B391C03" w14:textId="77777777" w:rsidR="00C570B4" w:rsidRPr="00C570B4" w:rsidRDefault="00C570B4" w:rsidP="00C570B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A7F8DE5" w14:textId="2818EA61" w:rsidR="00C570B4" w:rsidRPr="00C570B4" w:rsidRDefault="00C570B4" w:rsidP="00C570B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C570B4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308 KABINETE. PRADŽIA 8.00 VAL.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570B4" w:rsidRPr="00C570B4" w14:paraId="4776FA62" w14:textId="77777777" w:rsidTr="00C570B4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5E9A" w14:textId="3EF2E71E" w:rsidR="00C570B4" w:rsidRPr="00C570B4" w:rsidRDefault="00C570B4" w:rsidP="00C570B4">
                  <w:pPr>
                    <w:spacing w:after="0" w:line="240" w:lineRule="auto"/>
                    <w:ind w:firstLine="673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570B4">
                    <w:rPr>
                      <w:rFonts w:ascii="Calibri" w:hAnsi="Calibri" w:cs="Calibri"/>
                      <w:sz w:val="24"/>
                      <w:szCs w:val="24"/>
                    </w:rPr>
                    <w:t>1. Dėl skulptorių (</w:t>
                  </w:r>
                  <w:proofErr w:type="spellStart"/>
                  <w:r w:rsidRPr="00C570B4">
                    <w:rPr>
                      <w:rFonts w:ascii="Calibri" w:hAnsi="Calibri" w:cs="Calibri"/>
                      <w:sz w:val="24"/>
                      <w:szCs w:val="24"/>
                    </w:rPr>
                    <w:t>Olesiaus</w:t>
                  </w:r>
                  <w:proofErr w:type="spellEnd"/>
                  <w:r w:rsidRPr="00C570B4"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70B4">
                    <w:rPr>
                      <w:rFonts w:ascii="Calibri" w:hAnsi="Calibri" w:cs="Calibri"/>
                      <w:sz w:val="24"/>
                      <w:szCs w:val="24"/>
                    </w:rPr>
                    <w:t>Sydoruko</w:t>
                  </w:r>
                  <w:proofErr w:type="spellEnd"/>
                  <w:r w:rsidRPr="00C570B4">
                    <w:rPr>
                      <w:rFonts w:ascii="Calibri" w:hAnsi="Calibri" w:cs="Calibri"/>
                      <w:sz w:val="24"/>
                      <w:szCs w:val="24"/>
                    </w:rPr>
                    <w:t xml:space="preserve"> ir Boriso Krylovo), k</w:t>
                  </w:r>
                  <w:r w:rsidR="005057DF">
                    <w:rPr>
                      <w:rFonts w:ascii="Calibri" w:hAnsi="Calibri" w:cs="Calibri"/>
                      <w:sz w:val="24"/>
                      <w:szCs w:val="24"/>
                    </w:rPr>
                    <w:t>ū</w:t>
                  </w:r>
                  <w:r w:rsidRPr="00C570B4">
                    <w:rPr>
                      <w:rFonts w:ascii="Calibri" w:hAnsi="Calibri" w:cs="Calibri"/>
                      <w:sz w:val="24"/>
                      <w:szCs w:val="24"/>
                    </w:rPr>
                    <w:t>rusių Petro Vileišio paminklą Kauno mieste,  apdovanojimo.</w:t>
                  </w:r>
                </w:p>
              </w:tc>
            </w:tr>
            <w:tr w:rsidR="00C570B4" w:rsidRPr="00C570B4" w14:paraId="04A741C2" w14:textId="77777777" w:rsidTr="00C570B4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6389" w14:textId="30045B0B" w:rsidR="00C570B4" w:rsidRPr="00C570B4" w:rsidRDefault="00C570B4" w:rsidP="00C570B4">
                  <w:pPr>
                    <w:spacing w:after="0" w:line="240" w:lineRule="auto"/>
                    <w:ind w:firstLine="673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570B4">
                    <w:rPr>
                      <w:rFonts w:ascii="Calibri" w:hAnsi="Calibri" w:cs="Calibri"/>
                      <w:sz w:val="24"/>
                      <w:szCs w:val="24"/>
                    </w:rPr>
                    <w:t xml:space="preserve">2. </w:t>
                  </w:r>
                  <w:bookmarkStart w:id="0" w:name="_Hlk217287064"/>
                  <w:r w:rsidRPr="00C570B4">
                    <w:rPr>
                      <w:rFonts w:ascii="Calibri" w:hAnsi="Calibri" w:cs="Calibri"/>
                      <w:sz w:val="24"/>
                      <w:szCs w:val="24"/>
                    </w:rPr>
                    <w:t>Dėl ukrainiečių, stačiusių Petro Vileišio monumentą, Kaune,  apdovanojimo</w:t>
                  </w:r>
                  <w:bookmarkEnd w:id="0"/>
                  <w:r w:rsidRPr="00C570B4">
                    <w:rPr>
                      <w:rFonts w:ascii="Calibri" w:hAnsi="Calibri" w:cs="Calibri"/>
                      <w:sz w:val="24"/>
                      <w:szCs w:val="24"/>
                    </w:rPr>
                    <w:t>.</w:t>
                  </w:r>
                </w:p>
              </w:tc>
            </w:tr>
            <w:tr w:rsidR="00037F51" w:rsidRPr="00C570B4" w14:paraId="5D79D283" w14:textId="77777777" w:rsidTr="00C570B4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48CE" w14:textId="611A579A" w:rsidR="00037F51" w:rsidRPr="00C570B4" w:rsidRDefault="0065515F" w:rsidP="00C570B4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570B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Benjaminas Želvys</w:t>
                  </w:r>
                  <w:r w:rsidR="00340920" w:rsidRPr="00C570B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,</w:t>
                  </w:r>
                  <w:r w:rsidRPr="00C570B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Kauno miesto savivaldybės apdovanojimų</w:t>
                  </w:r>
                  <w:r w:rsidR="00340920" w:rsidRPr="00C570B4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komisijos pirmininkas</w:t>
                  </w:r>
                </w:p>
              </w:tc>
            </w:tr>
          </w:tbl>
          <w:p w14:paraId="258DD6F7" w14:textId="77777777" w:rsidR="00037F51" w:rsidRPr="00C570B4" w:rsidRDefault="00037F51" w:rsidP="00C570B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7F51" w:rsidRPr="00C570B4" w14:paraId="04B3F2A3" w14:textId="77777777">
        <w:trPr>
          <w:trHeight w:val="660"/>
        </w:trPr>
        <w:tc>
          <w:tcPr>
            <w:tcW w:w="5272" w:type="dxa"/>
          </w:tcPr>
          <w:p w14:paraId="0AD5ABF4" w14:textId="77777777" w:rsidR="00037F51" w:rsidRPr="00C570B4" w:rsidRDefault="00037F51" w:rsidP="00C570B4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42325422" w14:textId="77777777" w:rsidR="00037F51" w:rsidRPr="00C570B4" w:rsidRDefault="00037F5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1FD26170" w14:textId="77777777" w:rsidR="00037F51" w:rsidRPr="00C570B4" w:rsidRDefault="00037F5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4F0CB4B" w14:textId="77777777" w:rsidR="00037F51" w:rsidRPr="00C570B4" w:rsidRDefault="00037F5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0920" w:rsidRPr="00C570B4" w14:paraId="489C3E8D" w14:textId="77777777" w:rsidTr="00340920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037F51" w:rsidRPr="00C570B4" w14:paraId="134B7A7E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0A65" w14:textId="6097850A" w:rsidR="00037F51" w:rsidRPr="00C570B4" w:rsidRDefault="00340920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570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Komisijos pirmininkas </w:t>
                  </w:r>
                </w:p>
              </w:tc>
            </w:tr>
          </w:tbl>
          <w:p w14:paraId="51A6F748" w14:textId="77777777" w:rsidR="00037F51" w:rsidRPr="00C570B4" w:rsidRDefault="00037F5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D697840" w14:textId="77777777" w:rsidR="00037F51" w:rsidRPr="00C570B4" w:rsidRDefault="00037F5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037F51" w:rsidRPr="00C570B4" w14:paraId="2EA4CB3E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E2BA" w14:textId="2431CF4F" w:rsidR="00037F51" w:rsidRPr="00C570B4" w:rsidRDefault="00340920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570B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Benjaminas Želvys</w:t>
                  </w:r>
                </w:p>
              </w:tc>
            </w:tr>
          </w:tbl>
          <w:p w14:paraId="0315E2EB" w14:textId="77777777" w:rsidR="00037F51" w:rsidRPr="00C570B4" w:rsidRDefault="00037F5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D188A34" w14:textId="77777777" w:rsidR="00037F51" w:rsidRPr="00C570B4" w:rsidRDefault="00037F5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037F51" w:rsidRPr="00C570B4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9174" w14:textId="77777777" w:rsidR="00A30D66" w:rsidRDefault="00A30D66">
      <w:pPr>
        <w:spacing w:after="0" w:line="240" w:lineRule="auto"/>
      </w:pPr>
      <w:r>
        <w:separator/>
      </w:r>
    </w:p>
  </w:endnote>
  <w:endnote w:type="continuationSeparator" w:id="0">
    <w:p w14:paraId="01063B75" w14:textId="77777777" w:rsidR="00A30D66" w:rsidRDefault="00A3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1484" w14:textId="77777777" w:rsidR="00A30D66" w:rsidRDefault="00A30D66">
      <w:pPr>
        <w:spacing w:after="0" w:line="240" w:lineRule="auto"/>
      </w:pPr>
      <w:r>
        <w:separator/>
      </w:r>
    </w:p>
  </w:footnote>
  <w:footnote w:type="continuationSeparator" w:id="0">
    <w:p w14:paraId="72D2EDE6" w14:textId="77777777" w:rsidR="00A30D66" w:rsidRDefault="00A30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037F51" w14:paraId="7F63B036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037F51" w14:paraId="4419F14D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5460FF" w14:textId="77777777" w:rsidR="00037F51" w:rsidRDefault="0065515F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324AE892" w14:textId="77777777" w:rsidR="00037F51" w:rsidRDefault="00037F51">
          <w:pPr>
            <w:spacing w:after="0" w:line="240" w:lineRule="auto"/>
          </w:pPr>
        </w:p>
      </w:tc>
      <w:tc>
        <w:tcPr>
          <w:tcW w:w="1133" w:type="dxa"/>
        </w:tcPr>
        <w:p w14:paraId="7EC8FB75" w14:textId="77777777" w:rsidR="00037F51" w:rsidRDefault="00037F51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EDDD" w14:textId="77777777" w:rsidR="00037F51" w:rsidRDefault="00037F51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4382982">
    <w:abstractNumId w:val="0"/>
  </w:num>
  <w:num w:numId="2" w16cid:durableId="1565599547">
    <w:abstractNumId w:val="1"/>
  </w:num>
  <w:num w:numId="3" w16cid:durableId="1411927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51"/>
    <w:rsid w:val="00037F51"/>
    <w:rsid w:val="001663B4"/>
    <w:rsid w:val="00340920"/>
    <w:rsid w:val="005057DF"/>
    <w:rsid w:val="0065515F"/>
    <w:rsid w:val="00835D5C"/>
    <w:rsid w:val="00A30D66"/>
    <w:rsid w:val="00B36CA9"/>
    <w:rsid w:val="00C570B4"/>
    <w:rsid w:val="00EA01BA"/>
    <w:rsid w:val="00F93063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E788"/>
  <w15:docId w15:val="{E8C396F8-8622-4EFA-9F5A-55E183E0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210</Characters>
  <Application>Microsoft Office Word</Application>
  <DocSecurity>0</DocSecurity>
  <Lines>1</Lines>
  <Paragraphs>1</Paragraphs>
  <ScaleCrop>false</ScaleCrop>
  <Company>KMSA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4</cp:revision>
  <dcterms:created xsi:type="dcterms:W3CDTF">2025-12-22T08:50:00Z</dcterms:created>
  <dcterms:modified xsi:type="dcterms:W3CDTF">2025-12-22T09:11:00Z</dcterms:modified>
</cp:coreProperties>
</file>