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340920" w14:paraId="36317400" w14:textId="77777777" w:rsidTr="00340920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37F51" w14:paraId="168E0DD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5CF" w14:textId="1D0154AF" w:rsidR="00037F51" w:rsidRDefault="0065515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KAUNO MIESTO SAVIVALDYB</w:t>
                  </w:r>
                  <w:r w:rsidR="00340920">
                    <w:rPr>
                      <w:b/>
                      <w:color w:val="000000"/>
                      <w:sz w:val="24"/>
                    </w:rPr>
                    <w:t>Ė</w:t>
                  </w:r>
                  <w:r>
                    <w:rPr>
                      <w:b/>
                      <w:color w:val="000000"/>
                      <w:sz w:val="24"/>
                    </w:rPr>
                    <w:t>S</w:t>
                  </w:r>
                  <w:r w:rsidR="00340920">
                    <w:rPr>
                      <w:b/>
                      <w:color w:val="000000"/>
                      <w:sz w:val="24"/>
                    </w:rPr>
                    <w:t xml:space="preserve"> TARYBA</w:t>
                  </w:r>
                </w:p>
              </w:tc>
            </w:tr>
          </w:tbl>
          <w:p w14:paraId="62B570BB" w14:textId="77777777" w:rsidR="00037F51" w:rsidRDefault="00037F51">
            <w:pPr>
              <w:spacing w:after="0" w:line="240" w:lineRule="auto"/>
            </w:pPr>
          </w:p>
        </w:tc>
        <w:tc>
          <w:tcPr>
            <w:tcW w:w="1133" w:type="dxa"/>
          </w:tcPr>
          <w:p w14:paraId="64D40E32" w14:textId="77777777" w:rsidR="00037F51" w:rsidRDefault="00037F51">
            <w:pPr>
              <w:pStyle w:val="EmptyCellLayoutStyle"/>
              <w:spacing w:after="0" w:line="240" w:lineRule="auto"/>
            </w:pPr>
          </w:p>
        </w:tc>
      </w:tr>
      <w:tr w:rsidR="00340920" w14:paraId="2B568C6A" w14:textId="77777777" w:rsidTr="00340920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37F51" w14:paraId="6E9ABFE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E3B1" w14:textId="01316F38" w:rsidR="00037F51" w:rsidRDefault="0065515F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KAUNO MIESTO SAVIVALDYBĖS APDOVANOJIMŲ TARYBOS POSĖD</w:t>
                  </w:r>
                  <w:r w:rsidR="00340920">
                    <w:rPr>
                      <w:b/>
                      <w:color w:val="000000"/>
                      <w:sz w:val="24"/>
                    </w:rPr>
                    <w:t>ŽIO DARBOTVARKĖ</w:t>
                  </w:r>
                </w:p>
              </w:tc>
            </w:tr>
          </w:tbl>
          <w:p w14:paraId="41C139D7" w14:textId="77777777" w:rsidR="00037F51" w:rsidRDefault="00037F51">
            <w:pPr>
              <w:spacing w:after="0" w:line="240" w:lineRule="auto"/>
            </w:pPr>
          </w:p>
        </w:tc>
        <w:tc>
          <w:tcPr>
            <w:tcW w:w="1133" w:type="dxa"/>
          </w:tcPr>
          <w:p w14:paraId="0908A2B4" w14:textId="77777777" w:rsidR="00037F51" w:rsidRDefault="00037F51">
            <w:pPr>
              <w:pStyle w:val="EmptyCellLayoutStyle"/>
              <w:spacing w:after="0" w:line="240" w:lineRule="auto"/>
            </w:pPr>
          </w:p>
        </w:tc>
      </w:tr>
      <w:tr w:rsidR="00037F51" w14:paraId="2AC3BA04" w14:textId="77777777">
        <w:trPr>
          <w:trHeight w:val="19"/>
        </w:trPr>
        <w:tc>
          <w:tcPr>
            <w:tcW w:w="5272" w:type="dxa"/>
          </w:tcPr>
          <w:p w14:paraId="014C32F5" w14:textId="77777777" w:rsidR="00037F51" w:rsidRDefault="00037F51">
            <w:pPr>
              <w:pStyle w:val="EmptyCellLayoutStyle"/>
              <w:spacing w:after="0" w:line="240" w:lineRule="auto"/>
            </w:pPr>
          </w:p>
        </w:tc>
        <w:tc>
          <w:tcPr>
            <w:tcW w:w="847" w:type="dxa"/>
          </w:tcPr>
          <w:p w14:paraId="634B8425" w14:textId="77777777" w:rsidR="00037F51" w:rsidRDefault="00037F51">
            <w:pPr>
              <w:pStyle w:val="EmptyCellLayoutStyle"/>
              <w:spacing w:after="0" w:line="240" w:lineRule="auto"/>
            </w:pPr>
          </w:p>
        </w:tc>
        <w:tc>
          <w:tcPr>
            <w:tcW w:w="2383" w:type="dxa"/>
          </w:tcPr>
          <w:p w14:paraId="6319608C" w14:textId="77777777" w:rsidR="00037F51" w:rsidRDefault="00037F5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5F99CFBF" w14:textId="77777777" w:rsidR="00037F51" w:rsidRDefault="00037F51">
            <w:pPr>
              <w:pStyle w:val="EmptyCellLayoutStyle"/>
              <w:spacing w:after="0" w:line="240" w:lineRule="auto"/>
            </w:pPr>
          </w:p>
        </w:tc>
      </w:tr>
      <w:tr w:rsidR="00340920" w14:paraId="18677E18" w14:textId="77777777" w:rsidTr="00340920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37F51" w14:paraId="437FB44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E6F3" w14:textId="2F0E4B01" w:rsidR="00037F51" w:rsidRDefault="0065515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2025-11-24 </w:t>
                  </w:r>
                  <w:r w:rsidR="00340920">
                    <w:rPr>
                      <w:color w:val="000000"/>
                      <w:sz w:val="24"/>
                    </w:rPr>
                    <w:t xml:space="preserve"> Nr. AT-D-10</w:t>
                  </w:r>
                </w:p>
              </w:tc>
            </w:tr>
          </w:tbl>
          <w:p w14:paraId="15348E0B" w14:textId="77777777" w:rsidR="00037F51" w:rsidRDefault="00037F51">
            <w:pPr>
              <w:spacing w:after="0" w:line="240" w:lineRule="auto"/>
            </w:pPr>
          </w:p>
        </w:tc>
        <w:tc>
          <w:tcPr>
            <w:tcW w:w="1133" w:type="dxa"/>
          </w:tcPr>
          <w:p w14:paraId="7DEA1654" w14:textId="77777777" w:rsidR="00037F51" w:rsidRDefault="00037F51">
            <w:pPr>
              <w:pStyle w:val="EmptyCellLayoutStyle"/>
              <w:spacing w:after="0" w:line="240" w:lineRule="auto"/>
            </w:pPr>
          </w:p>
        </w:tc>
      </w:tr>
      <w:tr w:rsidR="00037F51" w14:paraId="71888CEA" w14:textId="77777777">
        <w:trPr>
          <w:trHeight w:val="20"/>
        </w:trPr>
        <w:tc>
          <w:tcPr>
            <w:tcW w:w="5272" w:type="dxa"/>
          </w:tcPr>
          <w:p w14:paraId="555D0FA5" w14:textId="77777777" w:rsidR="00037F51" w:rsidRDefault="00037F51">
            <w:pPr>
              <w:pStyle w:val="EmptyCellLayoutStyle"/>
              <w:spacing w:after="0" w:line="240" w:lineRule="auto"/>
            </w:pPr>
          </w:p>
        </w:tc>
        <w:tc>
          <w:tcPr>
            <w:tcW w:w="847" w:type="dxa"/>
          </w:tcPr>
          <w:p w14:paraId="6E2E1E3B" w14:textId="77777777" w:rsidR="00037F51" w:rsidRDefault="00037F51">
            <w:pPr>
              <w:pStyle w:val="EmptyCellLayoutStyle"/>
              <w:spacing w:after="0" w:line="240" w:lineRule="auto"/>
            </w:pPr>
          </w:p>
        </w:tc>
        <w:tc>
          <w:tcPr>
            <w:tcW w:w="2383" w:type="dxa"/>
          </w:tcPr>
          <w:p w14:paraId="7A4AAFD9" w14:textId="77777777" w:rsidR="00037F51" w:rsidRDefault="00037F5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1E48FFC3" w14:textId="77777777" w:rsidR="00037F51" w:rsidRDefault="00037F51">
            <w:pPr>
              <w:pStyle w:val="EmptyCellLayoutStyle"/>
              <w:spacing w:after="0" w:line="240" w:lineRule="auto"/>
            </w:pPr>
          </w:p>
        </w:tc>
      </w:tr>
      <w:tr w:rsidR="00340920" w14:paraId="1EB4D654" w14:textId="77777777" w:rsidTr="00340920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37F51" w14:paraId="057DA42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C3D" w14:textId="028357EA" w:rsidR="00037F51" w:rsidRDefault="0065515F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K</w:t>
                  </w:r>
                  <w:r w:rsidR="00340920">
                    <w:rPr>
                      <w:color w:val="000000"/>
                      <w:sz w:val="24"/>
                    </w:rPr>
                    <w:t>AUNAS</w:t>
                  </w:r>
                </w:p>
              </w:tc>
            </w:tr>
          </w:tbl>
          <w:p w14:paraId="400E096F" w14:textId="77777777" w:rsidR="00037F51" w:rsidRDefault="00037F51">
            <w:pPr>
              <w:spacing w:after="0" w:line="240" w:lineRule="auto"/>
            </w:pPr>
          </w:p>
        </w:tc>
        <w:tc>
          <w:tcPr>
            <w:tcW w:w="1133" w:type="dxa"/>
          </w:tcPr>
          <w:p w14:paraId="625980F3" w14:textId="77777777" w:rsidR="00037F51" w:rsidRDefault="00037F51">
            <w:pPr>
              <w:pStyle w:val="EmptyCellLayoutStyle"/>
              <w:spacing w:after="0" w:line="240" w:lineRule="auto"/>
            </w:pPr>
          </w:p>
        </w:tc>
      </w:tr>
      <w:tr w:rsidR="00340920" w14:paraId="17469BDA" w14:textId="77777777" w:rsidTr="00340920">
        <w:tc>
          <w:tcPr>
            <w:tcW w:w="963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37F51" w14:paraId="4776FA6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C70B" w14:textId="77777777" w:rsidR="00340920" w:rsidRDefault="0065515F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  <w:p w14:paraId="0AF838F9" w14:textId="77777777" w:rsidR="00340920" w:rsidRPr="003721B4" w:rsidRDefault="00340920" w:rsidP="00340920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721B4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u w:val="single"/>
                    </w:rPr>
                    <w:t>POSĖDIS VYKS MIŠRIU BŪDU (308 KABINETE IR PER MICROSOFT TEAMS PROGRAMĄ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u w:val="single"/>
                    </w:rPr>
                    <w:t>)</w:t>
                  </w:r>
                  <w:r w:rsidRPr="003721B4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u w:val="single"/>
                    </w:rPr>
                    <w:t>.</w:t>
                  </w:r>
                </w:p>
                <w:p w14:paraId="6FAE538A" w14:textId="2126EE88" w:rsidR="00340920" w:rsidRPr="003721B4" w:rsidRDefault="00340920" w:rsidP="00340920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3721B4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u w:val="single"/>
                    </w:rPr>
                    <w:t>PRADŽIA 1</w:t>
                  </w: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u w:val="single"/>
                    </w:rPr>
                    <w:t>1</w:t>
                  </w:r>
                  <w:r w:rsidRPr="003721B4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u w:val="single"/>
                    </w:rPr>
                    <w:t>.00 VAL.</w:t>
                  </w:r>
                </w:p>
                <w:p w14:paraId="4A14A1AA" w14:textId="77777777" w:rsidR="00340920" w:rsidRDefault="00340920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  <w:p w14:paraId="19615E9A" w14:textId="4E9BCD02" w:rsidR="00037F51" w:rsidRDefault="0065515F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           1. Dėl Vidmanto Kiaušo apdovanojimo </w:t>
                  </w:r>
                </w:p>
              </w:tc>
            </w:tr>
            <w:tr w:rsidR="00037F51" w14:paraId="04A741C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6389" w14:textId="7D7AE387" w:rsidR="00037F51" w:rsidRDefault="0065515F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            2. Dėl Kauno miesto mokytojų apdovanojimo </w:t>
                  </w:r>
                </w:p>
              </w:tc>
            </w:tr>
            <w:tr w:rsidR="00037F51" w14:paraId="502422B5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71CA" w14:textId="6E77A80D" w:rsidR="00037F51" w:rsidRDefault="0065515F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            3. Dėl Kauno miesto mokinių apdovanojimo </w:t>
                  </w:r>
                </w:p>
              </w:tc>
            </w:tr>
            <w:tr w:rsidR="00037F51" w14:paraId="5D79D283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48CE" w14:textId="611A579A" w:rsidR="00037F51" w:rsidRDefault="0065515F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24"/>
                    </w:rPr>
                    <w:t xml:space="preserve">            Pranešėjas - Benjaminas Želvys</w:t>
                  </w:r>
                  <w:r w:rsidR="00340920">
                    <w:rPr>
                      <w:b/>
                      <w:color w:val="000000"/>
                      <w:sz w:val="24"/>
                    </w:rPr>
                    <w:t>,</w:t>
                  </w:r>
                  <w:r>
                    <w:rPr>
                      <w:b/>
                      <w:color w:val="000000"/>
                      <w:sz w:val="24"/>
                    </w:rPr>
                    <w:t xml:space="preserve"> Kauno miesto savivaldybės apdovanojimų</w:t>
                  </w:r>
                  <w:r w:rsidR="00340920">
                    <w:rPr>
                      <w:b/>
                      <w:color w:val="000000"/>
                      <w:sz w:val="24"/>
                    </w:rPr>
                    <w:t xml:space="preserve"> komisijos pirmininkas</w:t>
                  </w:r>
                </w:p>
              </w:tc>
            </w:tr>
          </w:tbl>
          <w:p w14:paraId="258DD6F7" w14:textId="77777777" w:rsidR="00037F51" w:rsidRDefault="00037F51">
            <w:pPr>
              <w:spacing w:after="0" w:line="240" w:lineRule="auto"/>
            </w:pPr>
          </w:p>
        </w:tc>
      </w:tr>
      <w:tr w:rsidR="00037F51" w14:paraId="04B3F2A3" w14:textId="77777777">
        <w:trPr>
          <w:trHeight w:val="660"/>
        </w:trPr>
        <w:tc>
          <w:tcPr>
            <w:tcW w:w="5272" w:type="dxa"/>
          </w:tcPr>
          <w:p w14:paraId="0AD5ABF4" w14:textId="77777777" w:rsidR="00037F51" w:rsidRDefault="00037F51">
            <w:pPr>
              <w:pStyle w:val="EmptyCellLayoutStyle"/>
              <w:spacing w:after="0" w:line="240" w:lineRule="auto"/>
            </w:pPr>
          </w:p>
        </w:tc>
        <w:tc>
          <w:tcPr>
            <w:tcW w:w="847" w:type="dxa"/>
          </w:tcPr>
          <w:p w14:paraId="42325422" w14:textId="77777777" w:rsidR="00037F51" w:rsidRDefault="00037F51">
            <w:pPr>
              <w:pStyle w:val="EmptyCellLayoutStyle"/>
              <w:spacing w:after="0" w:line="240" w:lineRule="auto"/>
            </w:pPr>
          </w:p>
        </w:tc>
        <w:tc>
          <w:tcPr>
            <w:tcW w:w="2383" w:type="dxa"/>
          </w:tcPr>
          <w:p w14:paraId="1FD26170" w14:textId="77777777" w:rsidR="00037F51" w:rsidRDefault="00037F5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64F0CB4B" w14:textId="77777777" w:rsidR="00037F51" w:rsidRDefault="00037F51">
            <w:pPr>
              <w:pStyle w:val="EmptyCellLayoutStyle"/>
              <w:spacing w:after="0" w:line="240" w:lineRule="auto"/>
            </w:pPr>
          </w:p>
        </w:tc>
      </w:tr>
      <w:tr w:rsidR="00340920" w14:paraId="489C3E8D" w14:textId="77777777" w:rsidTr="00340920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037F51" w14:paraId="134B7A7E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A65" w14:textId="6097850A" w:rsidR="00037F51" w:rsidRDefault="00340920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Komisijos pirmininkas </w:t>
                  </w:r>
                </w:p>
              </w:tc>
            </w:tr>
          </w:tbl>
          <w:p w14:paraId="51A6F748" w14:textId="77777777" w:rsidR="00037F51" w:rsidRDefault="00037F51">
            <w:pPr>
              <w:spacing w:after="0" w:line="240" w:lineRule="auto"/>
            </w:pPr>
          </w:p>
        </w:tc>
        <w:tc>
          <w:tcPr>
            <w:tcW w:w="847" w:type="dxa"/>
          </w:tcPr>
          <w:p w14:paraId="0D697840" w14:textId="77777777" w:rsidR="00037F51" w:rsidRDefault="00037F51">
            <w:pPr>
              <w:pStyle w:val="EmptyCellLayoutStyle"/>
              <w:spacing w:after="0" w:line="240" w:lineRule="auto"/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037F51" w14:paraId="2EA4CB3E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E2BA" w14:textId="2431CF4F" w:rsidR="00037F51" w:rsidRDefault="00340920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                         Benjaminas Želvys</w:t>
                  </w:r>
                </w:p>
              </w:tc>
            </w:tr>
          </w:tbl>
          <w:p w14:paraId="0315E2EB" w14:textId="77777777" w:rsidR="00037F51" w:rsidRDefault="00037F51">
            <w:pPr>
              <w:spacing w:after="0" w:line="240" w:lineRule="auto"/>
            </w:pPr>
          </w:p>
        </w:tc>
      </w:tr>
    </w:tbl>
    <w:p w14:paraId="2D188A34" w14:textId="77777777" w:rsidR="00037F51" w:rsidRDefault="00037F51">
      <w:pPr>
        <w:spacing w:after="0" w:line="240" w:lineRule="auto"/>
      </w:pPr>
    </w:p>
    <w:sectPr w:rsidR="00037F51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A9CC2" w14:textId="77777777" w:rsidR="00F93063" w:rsidRDefault="00F93063">
      <w:pPr>
        <w:spacing w:after="0" w:line="240" w:lineRule="auto"/>
      </w:pPr>
      <w:r>
        <w:separator/>
      </w:r>
    </w:p>
  </w:endnote>
  <w:endnote w:type="continuationSeparator" w:id="0">
    <w:p w14:paraId="339860C6" w14:textId="77777777" w:rsidR="00F93063" w:rsidRDefault="00F9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AB19D" w14:textId="77777777" w:rsidR="00F93063" w:rsidRDefault="00F93063">
      <w:pPr>
        <w:spacing w:after="0" w:line="240" w:lineRule="auto"/>
      </w:pPr>
      <w:r>
        <w:separator/>
      </w:r>
    </w:p>
  </w:footnote>
  <w:footnote w:type="continuationSeparator" w:id="0">
    <w:p w14:paraId="4CD1FA95" w14:textId="77777777" w:rsidR="00F93063" w:rsidRDefault="00F9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037F51" w14:paraId="7F63B036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037F51" w14:paraId="4419F14D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5460FF" w14:textId="77777777" w:rsidR="00037F51" w:rsidRDefault="0065515F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24AE892" w14:textId="77777777" w:rsidR="00037F51" w:rsidRDefault="00037F51">
          <w:pPr>
            <w:spacing w:after="0" w:line="240" w:lineRule="auto"/>
          </w:pPr>
        </w:p>
      </w:tc>
      <w:tc>
        <w:tcPr>
          <w:tcW w:w="1133" w:type="dxa"/>
        </w:tcPr>
        <w:p w14:paraId="7EC8FB75" w14:textId="77777777" w:rsidR="00037F51" w:rsidRDefault="00037F51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CEDDD" w14:textId="77777777" w:rsidR="00037F51" w:rsidRDefault="00037F51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4382982">
    <w:abstractNumId w:val="0"/>
  </w:num>
  <w:num w:numId="2" w16cid:durableId="1565599547">
    <w:abstractNumId w:val="1"/>
  </w:num>
  <w:num w:numId="3" w16cid:durableId="141192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51"/>
    <w:rsid w:val="00037F51"/>
    <w:rsid w:val="00340920"/>
    <w:rsid w:val="0065515F"/>
    <w:rsid w:val="00835D5C"/>
    <w:rsid w:val="00B36CA9"/>
    <w:rsid w:val="00F9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E788"/>
  <w15:docId w15:val="{E8C396F8-8622-4EFA-9F5A-55E183E0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218</Characters>
  <Application>Microsoft Office Word</Application>
  <DocSecurity>0</DocSecurity>
  <Lines>1</Lines>
  <Paragraphs>1</Paragraphs>
  <ScaleCrop>false</ScaleCrop>
  <Company>KMSA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2</cp:revision>
  <dcterms:created xsi:type="dcterms:W3CDTF">2025-11-21T11:38:00Z</dcterms:created>
  <dcterms:modified xsi:type="dcterms:W3CDTF">2025-11-21T11:38:00Z</dcterms:modified>
</cp:coreProperties>
</file>