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1C1193" w14:paraId="1EE4ADBA" w14:textId="77777777" w:rsidTr="001C1193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714C6" w:rsidRPr="003721B4" w14:paraId="4931043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C6D" w14:textId="1CA9B6DA" w:rsidR="006714C6" w:rsidRPr="003721B4" w:rsidRDefault="003721B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721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1C1193" w:rsidRPr="003721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ĖS TARYBA</w:t>
                  </w:r>
                </w:p>
              </w:tc>
            </w:tr>
          </w:tbl>
          <w:p w14:paraId="787C6E8D" w14:textId="77777777" w:rsidR="006714C6" w:rsidRPr="003721B4" w:rsidRDefault="006714C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7F50C46" w14:textId="77777777" w:rsidR="006714C6" w:rsidRPr="003721B4" w:rsidRDefault="006714C6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1193" w14:paraId="72FD30C1" w14:textId="77777777" w:rsidTr="001C1193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714C6" w:rsidRPr="003721B4" w14:paraId="28DFA32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794F" w14:textId="01736B6A" w:rsidR="006714C6" w:rsidRPr="003721B4" w:rsidRDefault="003721B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721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APDOVANOJIMŲ KOMISIJOS POSĖD</w:t>
                  </w:r>
                  <w:r w:rsidR="001C1193" w:rsidRPr="003721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 DARBOTVARKĖ</w:t>
                  </w:r>
                </w:p>
              </w:tc>
            </w:tr>
          </w:tbl>
          <w:p w14:paraId="268274F2" w14:textId="77777777" w:rsidR="006714C6" w:rsidRPr="003721B4" w:rsidRDefault="006714C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CAA0E8F" w14:textId="77777777" w:rsidR="006714C6" w:rsidRPr="003721B4" w:rsidRDefault="006714C6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1193" w14:paraId="047DCCAF" w14:textId="77777777" w:rsidTr="001C1193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714C6" w:rsidRPr="003721B4" w14:paraId="52D84F42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639D" w14:textId="4C663C84" w:rsidR="006714C6" w:rsidRPr="003721B4" w:rsidRDefault="003721B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721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2025-11-13 </w:t>
                  </w:r>
                  <w:r w:rsidR="001C1193" w:rsidRPr="003721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AT-D-9</w:t>
                  </w:r>
                </w:p>
              </w:tc>
            </w:tr>
          </w:tbl>
          <w:p w14:paraId="4F656CEB" w14:textId="77777777" w:rsidR="006714C6" w:rsidRPr="003721B4" w:rsidRDefault="006714C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00E6D24" w14:textId="77777777" w:rsidR="006714C6" w:rsidRPr="003721B4" w:rsidRDefault="006714C6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1193" w14:paraId="198D2695" w14:textId="77777777" w:rsidTr="001C1193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714C6" w:rsidRPr="003721B4" w14:paraId="2B35164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7707" w14:textId="01D5AE49" w:rsidR="006714C6" w:rsidRPr="003721B4" w:rsidRDefault="003721B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721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Kaunas</w:t>
                  </w:r>
                </w:p>
              </w:tc>
            </w:tr>
          </w:tbl>
          <w:p w14:paraId="2EA5116A" w14:textId="77777777" w:rsidR="006714C6" w:rsidRPr="003721B4" w:rsidRDefault="006714C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667B17" w14:textId="77777777" w:rsidR="006714C6" w:rsidRPr="003721B4" w:rsidRDefault="006714C6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1193" w14:paraId="652D1BB4" w14:textId="77777777" w:rsidTr="001C1193">
        <w:tc>
          <w:tcPr>
            <w:tcW w:w="9635" w:type="dxa"/>
            <w:gridSpan w:val="4"/>
          </w:tcPr>
          <w:p w14:paraId="7D8BD413" w14:textId="77777777" w:rsidR="003721B4" w:rsidRPr="003721B4" w:rsidRDefault="003721B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9CDFD9" w14:textId="5415EA52" w:rsidR="003721B4" w:rsidRPr="003721B4" w:rsidRDefault="003721B4" w:rsidP="003721B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21B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MIŠRIU BŪDU (308 KABINETE IR PER MICROSOFT TEAMS PROGRAMĄ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)</w:t>
            </w:r>
            <w:r w:rsidRPr="003721B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.</w:t>
            </w:r>
          </w:p>
          <w:p w14:paraId="411A62BB" w14:textId="720A6D85" w:rsidR="003721B4" w:rsidRPr="003721B4" w:rsidRDefault="003721B4" w:rsidP="003721B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21B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PRADŽIA 1</w:t>
            </w:r>
            <w:r w:rsidR="0045038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0</w:t>
            </w:r>
            <w:r w:rsidRPr="003721B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6714C6" w:rsidRPr="003721B4" w14:paraId="49A2D14B" w14:textId="77777777" w:rsidTr="003721B4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4F60" w14:textId="151887BF" w:rsidR="006714C6" w:rsidRPr="003721B4" w:rsidRDefault="003721B4" w:rsidP="003721B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721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Broniaus Dovydaičio apdovanojimo </w:t>
                  </w:r>
                </w:p>
              </w:tc>
            </w:tr>
            <w:tr w:rsidR="006714C6" w:rsidRPr="003721B4" w14:paraId="7A99FD55" w14:textId="77777777" w:rsidTr="003721B4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05AA" w14:textId="691C6ABF" w:rsidR="006714C6" w:rsidRPr="003721B4" w:rsidRDefault="003721B4" w:rsidP="003721B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721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Viktoro Rudžiansko apdovanojimo </w:t>
                  </w:r>
                </w:p>
              </w:tc>
            </w:tr>
            <w:tr w:rsidR="006714C6" w:rsidRPr="003721B4" w14:paraId="78E67F71" w14:textId="77777777" w:rsidTr="003721B4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9706" w14:textId="023822B8" w:rsidR="006714C6" w:rsidRPr="003721B4" w:rsidRDefault="003721B4" w:rsidP="003721B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721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UAB "Kauno autobusai" darbuotojų apdovanojimo </w:t>
                  </w:r>
                </w:p>
              </w:tc>
            </w:tr>
            <w:tr w:rsidR="006714C6" w:rsidRPr="003721B4" w14:paraId="3FD9C893" w14:textId="77777777" w:rsidTr="003721B4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1015" w14:textId="6AE7E7B4" w:rsidR="006714C6" w:rsidRPr="003721B4" w:rsidRDefault="003721B4" w:rsidP="003721B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721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Benjaminas Želvys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3721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Kauno miesto savivaldybės apdovanojimų komisijos pirmininkas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0F08C2A" w14:textId="77777777" w:rsidR="006714C6" w:rsidRPr="003721B4" w:rsidRDefault="006714C6" w:rsidP="00372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14C6" w14:paraId="3AF5FD3B" w14:textId="77777777">
        <w:trPr>
          <w:trHeight w:val="660"/>
        </w:trPr>
        <w:tc>
          <w:tcPr>
            <w:tcW w:w="5272" w:type="dxa"/>
          </w:tcPr>
          <w:p w14:paraId="0E8CBCE8" w14:textId="77777777" w:rsidR="006714C6" w:rsidRPr="003721B4" w:rsidRDefault="006714C6" w:rsidP="003721B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837D511" w14:textId="77777777" w:rsidR="006714C6" w:rsidRPr="003721B4" w:rsidRDefault="006714C6" w:rsidP="003721B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20F5BD47" w14:textId="77777777" w:rsidR="006714C6" w:rsidRPr="003721B4" w:rsidRDefault="006714C6" w:rsidP="003721B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E6B06F1" w14:textId="77777777" w:rsidR="006714C6" w:rsidRPr="003721B4" w:rsidRDefault="006714C6" w:rsidP="003721B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1193" w14:paraId="62E04193" w14:textId="77777777" w:rsidTr="001C1193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6714C6" w:rsidRPr="003721B4" w14:paraId="50E106FE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8452" w14:textId="6201296E" w:rsidR="006714C6" w:rsidRPr="003721B4" w:rsidRDefault="003721B4" w:rsidP="003721B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Pr="003721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omisijos pirmininkas </w:t>
                  </w:r>
                </w:p>
              </w:tc>
            </w:tr>
          </w:tbl>
          <w:p w14:paraId="63D629DE" w14:textId="77777777" w:rsidR="006714C6" w:rsidRPr="003721B4" w:rsidRDefault="006714C6" w:rsidP="00372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A11238F" w14:textId="77777777" w:rsidR="006714C6" w:rsidRPr="003721B4" w:rsidRDefault="006714C6" w:rsidP="003721B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6714C6" w:rsidRPr="003721B4" w14:paraId="55BF9C39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ECBA" w14:textId="44AE1704" w:rsidR="006714C6" w:rsidRPr="003721B4" w:rsidRDefault="003721B4" w:rsidP="003721B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</w:t>
                  </w:r>
                  <w:r w:rsidRPr="003721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Benjaminas Želvys</w:t>
                  </w:r>
                </w:p>
              </w:tc>
            </w:tr>
          </w:tbl>
          <w:p w14:paraId="32D90BE7" w14:textId="77777777" w:rsidR="006714C6" w:rsidRPr="003721B4" w:rsidRDefault="006714C6" w:rsidP="00372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04081C3" w14:textId="77777777" w:rsidR="006714C6" w:rsidRDefault="006714C6">
      <w:pPr>
        <w:spacing w:after="0" w:line="240" w:lineRule="auto"/>
      </w:pPr>
    </w:p>
    <w:sectPr w:rsidR="006714C6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7038E" w14:textId="77777777" w:rsidR="003721B4" w:rsidRDefault="003721B4">
      <w:pPr>
        <w:spacing w:after="0" w:line="240" w:lineRule="auto"/>
      </w:pPr>
      <w:r>
        <w:separator/>
      </w:r>
    </w:p>
  </w:endnote>
  <w:endnote w:type="continuationSeparator" w:id="0">
    <w:p w14:paraId="2FBAA9FE" w14:textId="77777777" w:rsidR="003721B4" w:rsidRDefault="0037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AE26B" w14:textId="77777777" w:rsidR="003721B4" w:rsidRDefault="003721B4">
      <w:pPr>
        <w:spacing w:after="0" w:line="240" w:lineRule="auto"/>
      </w:pPr>
      <w:r>
        <w:separator/>
      </w:r>
    </w:p>
  </w:footnote>
  <w:footnote w:type="continuationSeparator" w:id="0">
    <w:p w14:paraId="060DDBA9" w14:textId="77777777" w:rsidR="003721B4" w:rsidRDefault="0037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6714C6" w14:paraId="0EAD02C1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6714C6" w14:paraId="655DCA6D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6FAD72" w14:textId="77777777" w:rsidR="006714C6" w:rsidRDefault="003721B4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5A2B9389" w14:textId="77777777" w:rsidR="006714C6" w:rsidRDefault="006714C6">
          <w:pPr>
            <w:spacing w:after="0" w:line="240" w:lineRule="auto"/>
          </w:pPr>
        </w:p>
      </w:tc>
      <w:tc>
        <w:tcPr>
          <w:tcW w:w="1133" w:type="dxa"/>
        </w:tcPr>
        <w:p w14:paraId="54C7C3BD" w14:textId="77777777" w:rsidR="006714C6" w:rsidRDefault="006714C6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1A977" w14:textId="77777777" w:rsidR="006714C6" w:rsidRDefault="006714C6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9241792">
    <w:abstractNumId w:val="0"/>
  </w:num>
  <w:num w:numId="2" w16cid:durableId="1787772445">
    <w:abstractNumId w:val="1"/>
  </w:num>
  <w:num w:numId="3" w16cid:durableId="163945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C6"/>
    <w:rsid w:val="001C1193"/>
    <w:rsid w:val="003721B4"/>
    <w:rsid w:val="00450386"/>
    <w:rsid w:val="006714C6"/>
    <w:rsid w:val="009D4E29"/>
    <w:rsid w:val="00CB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DE34"/>
  <w15:docId w15:val="{B5A4D5DB-C39F-4CF9-B484-D936B88A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</Characters>
  <Application>Microsoft Office Word</Application>
  <DocSecurity>0</DocSecurity>
  <Lines>1</Lines>
  <Paragraphs>1</Paragraphs>
  <ScaleCrop>false</ScaleCrop>
  <Company>KMSA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4</cp:revision>
  <dcterms:created xsi:type="dcterms:W3CDTF">2025-11-11T13:50:00Z</dcterms:created>
  <dcterms:modified xsi:type="dcterms:W3CDTF">2025-11-12T12:55:00Z</dcterms:modified>
</cp:coreProperties>
</file>