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6B5E72" w:rsidRPr="006B5E72" w14:paraId="6A7C267E" w14:textId="77777777" w:rsidTr="006B5E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2C067B" w:rsidRPr="006B5E72" w14:paraId="7CE9C9C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5C03" w14:textId="4387208F" w:rsidR="002C067B" w:rsidRPr="006B5E72" w:rsidRDefault="00D431D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6B5E72"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6B5E72"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2FEF1709" w14:textId="77777777" w:rsidR="002C067B" w:rsidRPr="006B5E72" w:rsidRDefault="002C06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EFBEEB" w14:textId="77777777" w:rsidR="002C067B" w:rsidRPr="006B5E72" w:rsidRDefault="002C067B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E72" w:rsidRPr="006B5E72" w14:paraId="72C58B25" w14:textId="77777777" w:rsidTr="006B5E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2C067B" w:rsidRPr="006B5E72" w14:paraId="4DCC05F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A9E8" w14:textId="00CB7B7F" w:rsidR="002C067B" w:rsidRPr="006B5E72" w:rsidRDefault="00D431D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KONTROLĖS KOMITETO POSĖD</w:t>
                  </w:r>
                  <w:r w:rsidR="006B5E72"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270DC905" w14:textId="77777777" w:rsidR="002C067B" w:rsidRPr="006B5E72" w:rsidRDefault="002C06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644C08" w14:textId="77777777" w:rsidR="002C067B" w:rsidRPr="006B5E72" w:rsidRDefault="002C067B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E72" w:rsidRPr="006B5E72" w14:paraId="1F39B21E" w14:textId="77777777" w:rsidTr="006B5E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2C067B" w:rsidRPr="006B5E72" w14:paraId="5B76AB1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0C25" w14:textId="77777777" w:rsidR="002C067B" w:rsidRPr="006B5E72" w:rsidRDefault="00D431D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728EDF1B" w14:textId="77777777" w:rsidR="002C067B" w:rsidRPr="006B5E72" w:rsidRDefault="002C06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715ED33" w14:textId="77777777" w:rsidR="002C067B" w:rsidRPr="006B5E72" w:rsidRDefault="002C067B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E72" w:rsidRPr="006B5E72" w14:paraId="73329DD1" w14:textId="77777777" w:rsidTr="006B5E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2C067B" w:rsidRPr="006B5E72" w14:paraId="1C880FD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9176" w14:textId="16A69F86" w:rsidR="002C067B" w:rsidRPr="006B5E72" w:rsidRDefault="00D431D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2025-11-11 </w:t>
                  </w:r>
                  <w:r w:rsidR="006B5E72"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KO-D-7</w:t>
                  </w:r>
                </w:p>
              </w:tc>
            </w:tr>
          </w:tbl>
          <w:p w14:paraId="2AD593BD" w14:textId="77777777" w:rsidR="002C067B" w:rsidRPr="006B5E72" w:rsidRDefault="002C06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EFB2120" w14:textId="77777777" w:rsidR="002C067B" w:rsidRPr="006B5E72" w:rsidRDefault="002C067B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E72" w:rsidRPr="006B5E72" w14:paraId="0364244D" w14:textId="77777777" w:rsidTr="006B5E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2C067B" w:rsidRPr="006B5E72" w14:paraId="13DB808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C662" w14:textId="17CB1077" w:rsidR="002C067B" w:rsidRPr="006B5E72" w:rsidRDefault="00D431D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6B5E72"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66DDCC12" w14:textId="77777777" w:rsidR="002C067B" w:rsidRPr="006B5E72" w:rsidRDefault="002C06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35149B" w14:textId="77777777" w:rsidR="002C067B" w:rsidRPr="006B5E72" w:rsidRDefault="002C067B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E72" w:rsidRPr="006B5E72" w14:paraId="03749077" w14:textId="77777777" w:rsidTr="006B5E72">
        <w:tc>
          <w:tcPr>
            <w:tcW w:w="9635" w:type="dxa"/>
            <w:gridSpan w:val="4"/>
          </w:tcPr>
          <w:p w14:paraId="644369F0" w14:textId="77777777" w:rsidR="006B5E72" w:rsidRPr="006B5E72" w:rsidRDefault="006B5E72" w:rsidP="006B5E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280F6D8" w14:textId="6BE84B75" w:rsidR="006B5E72" w:rsidRPr="006B5E72" w:rsidRDefault="006B5E72" w:rsidP="006B5E7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6B5E7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308 KABINETE PO SAVIVALDYBĖS TARYBOS POSĖDŽIO, MAŽDAUG 10.30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2C067B" w:rsidRPr="006B5E72" w14:paraId="43151403" w14:textId="77777777" w:rsidTr="006B5E7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549" w14:textId="77777777" w:rsidR="002C067B" w:rsidRPr="006B5E72" w:rsidRDefault="00D431DA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kontrolės ir audito tarnybos 2025 metų III ketvirčio veiklos plano vykdymo (KO1-14) </w:t>
                  </w:r>
                </w:p>
              </w:tc>
            </w:tr>
            <w:tr w:rsidR="002C067B" w:rsidRPr="006B5E72" w14:paraId="0D02EA24" w14:textId="77777777" w:rsidTr="006B5E7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F8C" w14:textId="77777777" w:rsidR="002C067B" w:rsidRPr="006B5E72" w:rsidRDefault="00D431DA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kontrolės ir audito tarnybos 2026 metų veiklos plano projekto (KO1-13) </w:t>
                  </w:r>
                </w:p>
              </w:tc>
            </w:tr>
            <w:tr w:rsidR="002C067B" w:rsidRPr="006B5E72" w14:paraId="13CC5136" w14:textId="77777777" w:rsidTr="006B5E7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171B" w14:textId="77777777" w:rsidR="002C067B" w:rsidRPr="006B5E72" w:rsidRDefault="00D431DA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rekomendacijų įgyvendinimo stebėsenos ataskaitos (KO1-15) </w:t>
                  </w:r>
                </w:p>
              </w:tc>
            </w:tr>
            <w:tr w:rsidR="002C067B" w:rsidRPr="006B5E72" w14:paraId="5991470C" w14:textId="77777777" w:rsidTr="006B5E7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566" w14:textId="2A89141B" w:rsidR="002C067B" w:rsidRPr="006B5E72" w:rsidRDefault="00D431DA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Kristina Kripienė (Kauno miesto savivaldybės kontrolės ir audito tarnyba</w:t>
                  </w:r>
                  <w:r w:rsidR="006B5E72"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6B5E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Savivaldybės kontrolierė)</w:t>
                  </w:r>
                </w:p>
              </w:tc>
            </w:tr>
            <w:tr w:rsidR="002C067B" w:rsidRPr="006B5E72" w14:paraId="28B1CCC5" w14:textId="77777777" w:rsidTr="006B5E72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6BA8" w14:textId="77777777" w:rsidR="002C067B" w:rsidRPr="006B5E72" w:rsidRDefault="00D431DA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vienkartinės piniginės išmokos skyrimo Kauno miesto savivaldybės kontrolierei Kristinai Kripienei </w:t>
                  </w:r>
                </w:p>
              </w:tc>
            </w:tr>
            <w:tr w:rsidR="002C067B" w:rsidRPr="006B5E72" w14:paraId="2E741A98" w14:textId="77777777" w:rsidTr="006B5E72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5999" w14:textId="77777777" w:rsidR="002C067B" w:rsidRPr="00887F14" w:rsidRDefault="00D431DA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887F14"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</w:rPr>
                    <w:t xml:space="preserve">            Pranešėja - Jurgita Kupčinskienė Kontrolės komiteto pirminink</w:t>
                  </w:r>
                  <w:r w:rsidR="006B5E72" w:rsidRPr="00887F14"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</w:rPr>
                    <w:t>ė</w:t>
                  </w:r>
                </w:p>
                <w:p w14:paraId="6BDB30FA" w14:textId="77777777" w:rsidR="00186F09" w:rsidRPr="00887F14" w:rsidRDefault="00186F09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</w:pPr>
                  <w:r w:rsidRPr="00887F14"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PAPILDOMAS KLAUSIMAS:</w:t>
                  </w:r>
                </w:p>
                <w:p w14:paraId="36038272" w14:textId="0ACB2208" w:rsidR="00186F09" w:rsidRPr="00887F14" w:rsidRDefault="00186F09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887F14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           Dėl </w:t>
                  </w:r>
                  <w:r w:rsidR="00D002F4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Draugystės</w:t>
                  </w:r>
                  <w:r w:rsidRPr="00887F14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parko tvenkinio</w:t>
                  </w:r>
                </w:p>
                <w:p w14:paraId="52E00C1E" w14:textId="4678D86D" w:rsidR="00186F09" w:rsidRPr="00887F14" w:rsidRDefault="00186F09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887F14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887F14"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</w:rPr>
                    <w:t>Pranešėja – Radeta Savickienė, Aplinkos apsaugos skyriaus vedėja.</w:t>
                  </w:r>
                </w:p>
                <w:p w14:paraId="68279BB6" w14:textId="53E4CA84" w:rsidR="00887F14" w:rsidRPr="00887F14" w:rsidRDefault="00887F14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887F14"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24"/>
                      <w:szCs w:val="24"/>
                    </w:rPr>
                    <w:t>Klausimo svarstyme dalyvauja:</w:t>
                  </w:r>
                </w:p>
                <w:p w14:paraId="4C234F3F" w14:textId="206FEFD9" w:rsidR="00887F14" w:rsidRPr="00887F14" w:rsidRDefault="00887F14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887F14">
                    <w:rPr>
                      <w:rFonts w:ascii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Dainavos bendruomenės narė Neringa Grišonaitė</w:t>
                  </w:r>
                </w:p>
                <w:p w14:paraId="48097902" w14:textId="2DE939B7" w:rsidR="00186F09" w:rsidRPr="00887F14" w:rsidRDefault="00186F09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372CFD08" w14:textId="77777777" w:rsidR="002C067B" w:rsidRPr="006B5E72" w:rsidRDefault="002C067B" w:rsidP="006B5E7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067B" w:rsidRPr="006B5E72" w14:paraId="27E9B73B" w14:textId="77777777">
        <w:trPr>
          <w:trHeight w:val="660"/>
        </w:trPr>
        <w:tc>
          <w:tcPr>
            <w:tcW w:w="5272" w:type="dxa"/>
          </w:tcPr>
          <w:p w14:paraId="29D6C766" w14:textId="77777777" w:rsidR="002C067B" w:rsidRPr="006B5E72" w:rsidRDefault="002C067B" w:rsidP="006B5E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FAC674D" w14:textId="77777777" w:rsidR="002C067B" w:rsidRPr="006B5E72" w:rsidRDefault="002C067B" w:rsidP="006B5E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403C73F" w14:textId="77777777" w:rsidR="002C067B" w:rsidRPr="006B5E72" w:rsidRDefault="002C067B" w:rsidP="006B5E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FFF804C" w14:textId="77777777" w:rsidR="002C067B" w:rsidRPr="006B5E72" w:rsidRDefault="002C067B" w:rsidP="006B5E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5E72" w:rsidRPr="006B5E72" w14:paraId="0536A628" w14:textId="77777777" w:rsidTr="006B5E72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2C067B" w:rsidRPr="006B5E72" w14:paraId="1430DE3F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212F" w14:textId="59A7841B" w:rsidR="002C067B" w:rsidRPr="006B5E72" w:rsidRDefault="006B5E72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D431DA"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</w:t>
                  </w: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31CAC605" w14:textId="77777777" w:rsidR="002C067B" w:rsidRPr="006B5E72" w:rsidRDefault="002C067B" w:rsidP="006B5E7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B1B6AF5" w14:textId="77777777" w:rsidR="002C067B" w:rsidRPr="006B5E72" w:rsidRDefault="002C067B" w:rsidP="006B5E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2C067B" w:rsidRPr="006B5E72" w14:paraId="2498ABA8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B3B" w14:textId="149D7267" w:rsidR="002C067B" w:rsidRPr="006B5E72" w:rsidRDefault="006B5E72" w:rsidP="006B5E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D431DA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</w:t>
                  </w:r>
                  <w:r w:rsidR="00D431DA" w:rsidRPr="006B5E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Jurgita Kupčinskienė</w:t>
                  </w:r>
                </w:p>
              </w:tc>
            </w:tr>
          </w:tbl>
          <w:p w14:paraId="0FFE2460" w14:textId="77777777" w:rsidR="002C067B" w:rsidRPr="006B5E72" w:rsidRDefault="002C067B" w:rsidP="006B5E7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90ECE7" w14:textId="77777777" w:rsidR="002C067B" w:rsidRPr="006B5E72" w:rsidRDefault="002C067B" w:rsidP="006B5E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2C067B" w:rsidRPr="006B5E72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AA133" w14:textId="77777777" w:rsidR="00D431DA" w:rsidRDefault="00D431DA">
      <w:pPr>
        <w:spacing w:after="0" w:line="240" w:lineRule="auto"/>
      </w:pPr>
      <w:r>
        <w:separator/>
      </w:r>
    </w:p>
  </w:endnote>
  <w:endnote w:type="continuationSeparator" w:id="0">
    <w:p w14:paraId="4ECBB574" w14:textId="77777777" w:rsidR="00D431DA" w:rsidRDefault="00D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98E54" w14:textId="77777777" w:rsidR="00D431DA" w:rsidRDefault="00D431DA">
      <w:pPr>
        <w:spacing w:after="0" w:line="240" w:lineRule="auto"/>
      </w:pPr>
      <w:r>
        <w:separator/>
      </w:r>
    </w:p>
  </w:footnote>
  <w:footnote w:type="continuationSeparator" w:id="0">
    <w:p w14:paraId="60C556FA" w14:textId="77777777" w:rsidR="00D431DA" w:rsidRDefault="00D4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2C067B" w14:paraId="0879B4B0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2C067B" w14:paraId="470365CA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1468C0" w14:textId="77777777" w:rsidR="002C067B" w:rsidRDefault="00D431DA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6864E0A1" w14:textId="77777777" w:rsidR="002C067B" w:rsidRDefault="002C067B">
          <w:pPr>
            <w:spacing w:after="0" w:line="240" w:lineRule="auto"/>
          </w:pPr>
        </w:p>
      </w:tc>
      <w:tc>
        <w:tcPr>
          <w:tcW w:w="1133" w:type="dxa"/>
        </w:tcPr>
        <w:p w14:paraId="010A7010" w14:textId="77777777" w:rsidR="002C067B" w:rsidRDefault="002C067B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1858C" w14:textId="77777777" w:rsidR="002C067B" w:rsidRDefault="002C067B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5605161">
    <w:abstractNumId w:val="0"/>
  </w:num>
  <w:num w:numId="2" w16cid:durableId="1813907256">
    <w:abstractNumId w:val="1"/>
  </w:num>
  <w:num w:numId="3" w16cid:durableId="31198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7B"/>
    <w:rsid w:val="00186F09"/>
    <w:rsid w:val="002C067B"/>
    <w:rsid w:val="006B5E72"/>
    <w:rsid w:val="00887F14"/>
    <w:rsid w:val="009760C4"/>
    <w:rsid w:val="009D4E29"/>
    <w:rsid w:val="00A112DC"/>
    <w:rsid w:val="00A9166C"/>
    <w:rsid w:val="00D002F4"/>
    <w:rsid w:val="00D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40E7"/>
  <w15:docId w15:val="{DAE0D27C-4F19-4A13-997A-44BBB09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733</Words>
  <Characters>419</Characters>
  <Application>Microsoft Office Word</Application>
  <DocSecurity>0</DocSecurity>
  <Lines>3</Lines>
  <Paragraphs>2</Paragraphs>
  <ScaleCrop>false</ScaleCrop>
  <Company>KMSA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6</cp:revision>
  <dcterms:created xsi:type="dcterms:W3CDTF">2025-10-29T07:21:00Z</dcterms:created>
  <dcterms:modified xsi:type="dcterms:W3CDTF">2025-11-12T12:08:00Z</dcterms:modified>
</cp:coreProperties>
</file>