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0535E7" w:rsidRPr="000535E7" w14:paraId="3334970F" w14:textId="77777777" w:rsidTr="000535E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0714A" w:rsidRPr="000535E7" w14:paraId="255CCF5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A4A9" w14:textId="467C77F2" w:rsidR="00F0714A" w:rsidRPr="000535E7" w:rsidRDefault="006973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748A543A" w14:textId="77777777" w:rsidR="00F0714A" w:rsidRPr="000535E7" w:rsidRDefault="00F071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BD6E13" w14:textId="77777777" w:rsidR="00F0714A" w:rsidRPr="000535E7" w:rsidRDefault="00F071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5627A707" w14:textId="77777777" w:rsidTr="000535E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0714A" w:rsidRPr="000535E7" w14:paraId="5D99B1D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F138" w14:textId="1874742B" w:rsidR="00F0714A" w:rsidRPr="000535E7" w:rsidRDefault="006973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6C490775" w14:textId="77777777" w:rsidR="00F0714A" w:rsidRPr="000535E7" w:rsidRDefault="00F071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A99E39" w14:textId="77777777" w:rsidR="00F0714A" w:rsidRPr="000535E7" w:rsidRDefault="00F071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6B697D6C" w14:textId="77777777" w:rsidTr="000535E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0714A" w:rsidRPr="000535E7" w14:paraId="07AFE0A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BD5" w14:textId="77777777" w:rsidR="00F0714A" w:rsidRPr="000535E7" w:rsidRDefault="006973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0149103A" w14:textId="77777777" w:rsidR="00F0714A" w:rsidRPr="000535E7" w:rsidRDefault="00F071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97D23E" w14:textId="77777777" w:rsidR="00F0714A" w:rsidRPr="000535E7" w:rsidRDefault="00F071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7D7A14AE" w14:textId="77777777" w:rsidTr="000535E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0714A" w:rsidRPr="000535E7" w14:paraId="4E6BF29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956" w14:textId="75646FD5" w:rsidR="00F0714A" w:rsidRPr="000535E7" w:rsidRDefault="006973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2025-11-05 </w:t>
                  </w:r>
                  <w:r w:rsid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K19-11</w:t>
                  </w:r>
                </w:p>
              </w:tc>
            </w:tr>
          </w:tbl>
          <w:p w14:paraId="1E45AC13" w14:textId="77777777" w:rsidR="00F0714A" w:rsidRPr="000535E7" w:rsidRDefault="00F071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6A4F8A" w14:textId="77777777" w:rsidR="00F0714A" w:rsidRPr="000535E7" w:rsidRDefault="00F071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7B4CEE5B" w14:textId="77777777" w:rsidTr="000535E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0714A" w:rsidRPr="000535E7" w14:paraId="1D0C5BE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2E0" w14:textId="5AE1E1AC" w:rsidR="00F0714A" w:rsidRPr="000535E7" w:rsidRDefault="006973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E2F50AF" w14:textId="77777777" w:rsidR="00F0714A" w:rsidRPr="000535E7" w:rsidRDefault="00F071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A69FCB" w14:textId="77777777" w:rsidR="00F0714A" w:rsidRPr="000535E7" w:rsidRDefault="00F071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33EB3C58" w14:textId="77777777" w:rsidTr="000535E7">
        <w:tc>
          <w:tcPr>
            <w:tcW w:w="9635" w:type="dxa"/>
            <w:gridSpan w:val="4"/>
          </w:tcPr>
          <w:p w14:paraId="2529B927" w14:textId="77777777" w:rsidR="000535E7" w:rsidRDefault="000535E7"/>
          <w:p w14:paraId="1E5A6AA9" w14:textId="1E56E191" w:rsidR="000535E7" w:rsidRPr="00C72B2F" w:rsidRDefault="000535E7" w:rsidP="000535E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7762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PRADŽIA 14.00 VAL.</w:t>
            </w:r>
          </w:p>
          <w:p w14:paraId="37874153" w14:textId="77777777" w:rsidR="000535E7" w:rsidRDefault="000535E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F0714A" w:rsidRPr="000535E7" w14:paraId="6E79C09F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08D7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</w:t>
                  </w:r>
                  <w:proofErr w:type="spellStart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Liubavo</w:t>
                  </w:r>
                  <w:proofErr w:type="spellEnd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gatvės pavadinimo suteikimo (TR-884) </w:t>
                  </w:r>
                </w:p>
              </w:tc>
            </w:tr>
            <w:tr w:rsidR="00F0714A" w:rsidRPr="000535E7" w14:paraId="4E450799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D85" w14:textId="1E140F4B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Saulius Rimas (Miesto plėtros ir paveldosaugos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F0714A" w:rsidRPr="000535E7" w14:paraId="6C5C8FE0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6215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2019 m. lapkričio 19 d. sprendimo Nr. T-518 „Dėl Būsto nuomos ar išperkamosios būsto nuomos mokesčių dalies kompensacijos mokėjimo ir neteisėtai gautos kompensacijos grąžinimo tvarkos aprašo“ pakeitimo (TR-934) </w:t>
                  </w:r>
                </w:p>
              </w:tc>
            </w:tr>
            <w:tr w:rsidR="00F0714A" w:rsidRPr="000535E7" w14:paraId="7D29B23C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2D2" w14:textId="219408FD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Erika Kačiulienė (Socialinės paramos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 vedėja)</w:t>
                  </w:r>
                </w:p>
              </w:tc>
            </w:tr>
            <w:tr w:rsidR="00F0714A" w:rsidRPr="000535E7" w14:paraId="10CE065F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0BB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Asmens sveikatos priežiūros įstaigų, kurių savininkė (dalininkė) yra Kauno miesto savivaldybė, atsparumo korupcijai indekso nustatymo ir Skaidrios asmens sveikatos priežiūros įstaigos vardo suteikimo kriterijų nustatymo tvarkos aprašo patvirtinimo (TR-976) </w:t>
                  </w:r>
                </w:p>
              </w:tc>
            </w:tr>
            <w:tr w:rsidR="00F0714A" w:rsidRPr="000535E7" w14:paraId="3855F3B7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538" w14:textId="1ECF5A10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Milda Labašauskaitė (Sveikatos apsaugos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0714A" w:rsidRPr="000535E7" w14:paraId="6D74D1D1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7C4F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gyvenamųjų patalpų nuomos administravimo paslaugų teikimo sutarties su UAB Kauno miesto paslaugų centru sudarymo (TR-962) </w:t>
                  </w:r>
                </w:p>
              </w:tc>
            </w:tr>
            <w:tr w:rsidR="00F0714A" w:rsidRPr="000535E7" w14:paraId="28C1F053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714" w14:textId="13BED1CF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F0714A" w:rsidRPr="000535E7" w14:paraId="71B981EF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3A0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priedangų įrengimo daugiabučiuose namuose programos lėšomis finansuojamų objektų sąrašo patvirtinimo (TR-966) </w:t>
                  </w:r>
                </w:p>
              </w:tc>
            </w:tr>
            <w:tr w:rsidR="00F0714A" w:rsidRPr="000535E7" w14:paraId="39626C54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298" w14:textId="4ADBC876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Karolina Sakalauskienė (Būsto modernizavimo, administravimo ir energetikos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0714A" w:rsidRPr="000535E7" w14:paraId="02BF15FB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96C7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2025 m. vasario 18 d. sprendimo Nr. T-2 „Dėl Kauno miesto savivaldybės 2025 metų biudžeto ir planuojamų 2026–2027 metų pajamų ir asignavimų patvirtinimo“ pakeitimo (TR-969) </w:t>
                  </w:r>
                </w:p>
              </w:tc>
            </w:tr>
            <w:tr w:rsidR="00F0714A" w:rsidRPr="000535E7" w14:paraId="596876FB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ECF" w14:textId="41CC3D3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Roma Vosylienė (Finansų ir ekonomikos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0714A" w:rsidRPr="000535E7" w14:paraId="5A0C6C5D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6ECD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veiklos, kuria gali būti verčiamasi turint verslo liudijimą, rūšių fiksuotų pajamų mokesčio dydžių gyventojams 2026 ir vėlesniems metams nustatymo (TR-972) </w:t>
                  </w:r>
                </w:p>
              </w:tc>
            </w:tr>
            <w:tr w:rsidR="00F0714A" w:rsidRPr="000535E7" w14:paraId="61665A78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6F9" w14:textId="08260FA8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Sonata Šėlienė (Licencijų, leidimų ir paslaugų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0714A" w:rsidRPr="000535E7" w14:paraId="390DFB60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8988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Nenumatytų atvejų komisijos sudarymo ir jos darbo reglamento patvirtinimo (TR-887) </w:t>
                  </w:r>
                </w:p>
              </w:tc>
            </w:tr>
            <w:tr w:rsidR="00F0714A" w:rsidRPr="000535E7" w14:paraId="62215E72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6AF6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mokslo premijos skyrimo (TR-902) </w:t>
                  </w:r>
                </w:p>
              </w:tc>
            </w:tr>
            <w:tr w:rsidR="00F0714A" w:rsidRPr="000535E7" w14:paraId="37652C26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17A7" w14:textId="4573C6C8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0714A" w:rsidRPr="000535E7" w14:paraId="32DA745C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7669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Indrės </w:t>
                  </w:r>
                  <w:proofErr w:type="spellStart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Brazės</w:t>
                  </w:r>
                  <w:proofErr w:type="spellEnd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ir Vilmos </w:t>
                  </w:r>
                  <w:proofErr w:type="spellStart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Stūronaitės</w:t>
                  </w:r>
                  <w:proofErr w:type="spellEnd"/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delegavimo į Kandidatų į Kauno miesto savivaldybės valdomų bendrovių visuotinių akcininkų susirinkimų renkamų kolegialių organų nepriklausomų narių pareigas atrankos komisiją (TR-883) </w:t>
                  </w:r>
                </w:p>
              </w:tc>
            </w:tr>
            <w:tr w:rsidR="00F0714A" w:rsidRPr="000535E7" w14:paraId="275EBB30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BB94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2026 m. Kauno miesto savivaldybės projektų atrankos ir finansavimo programos „Iniciatyvos Kaunui“ sričių ir prioritetų patvirtinimo (TR-964) </w:t>
                  </w:r>
                </w:p>
              </w:tc>
            </w:tr>
            <w:tr w:rsidR="00F0714A" w:rsidRPr="000535E7" w14:paraId="47FBAF48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089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Kauno miesto savivaldybės tarybos 2023 m. gegužės 23 d. sprendimo Nr. T-183 „Dėl Kauno miesto savivaldybės, kaip viešųjų įstaigų dalininkės (arba savininkės), turtinių ir neturtinių teisių įgyvendinimo“ pakeitimo (TR-977) </w:t>
                  </w:r>
                </w:p>
              </w:tc>
            </w:tr>
            <w:tr w:rsidR="00F0714A" w:rsidRPr="000535E7" w14:paraId="592CB8EE" w14:textId="77777777" w:rsidTr="000535E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2C35" w14:textId="77777777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miesto savivaldybės tarybos 2025 m. vasario 18 d. sprendimo Nr. T-1 „Dėl Kauno miesto savivaldybės 2025–2027 metų strateginio veiklos plano patvirtinimo“ pakeitimo (TR-978) </w:t>
                  </w:r>
                </w:p>
              </w:tc>
            </w:tr>
            <w:tr w:rsidR="00F0714A" w:rsidRPr="000535E7" w14:paraId="01E56963" w14:textId="77777777" w:rsidTr="000535E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DD6" w14:textId="0E0BAF8A" w:rsidR="00F0714A" w:rsidRPr="000535E7" w:rsidRDefault="00697324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535E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5908A8BF" w14:textId="77777777" w:rsidR="00F0714A" w:rsidRPr="000535E7" w:rsidRDefault="00F0714A" w:rsidP="000535E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14A" w:rsidRPr="000535E7" w14:paraId="3756FF5A" w14:textId="77777777">
        <w:trPr>
          <w:trHeight w:val="660"/>
        </w:trPr>
        <w:tc>
          <w:tcPr>
            <w:tcW w:w="5272" w:type="dxa"/>
          </w:tcPr>
          <w:p w14:paraId="6276C120" w14:textId="77777777" w:rsidR="00F0714A" w:rsidRPr="000535E7" w:rsidRDefault="00F0714A" w:rsidP="000535E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0DBDB92" w14:textId="77777777" w:rsidR="00F0714A" w:rsidRPr="000535E7" w:rsidRDefault="00F0714A" w:rsidP="000535E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D831595" w14:textId="77777777" w:rsidR="00F0714A" w:rsidRPr="000535E7" w:rsidRDefault="00F0714A" w:rsidP="000535E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DFA8AD" w14:textId="77777777" w:rsidR="00F0714A" w:rsidRPr="000535E7" w:rsidRDefault="00F0714A" w:rsidP="000535E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35E7" w:rsidRPr="000535E7" w14:paraId="35CE7009" w14:textId="77777777" w:rsidTr="000535E7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F0714A" w:rsidRPr="000535E7" w14:paraId="4C8EBCD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03BA" w14:textId="0C643965" w:rsidR="00F0714A" w:rsidRPr="000535E7" w:rsidRDefault="000535E7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1AEFDF93" w14:textId="77777777" w:rsidR="00F0714A" w:rsidRPr="000535E7" w:rsidRDefault="00F0714A" w:rsidP="000535E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F60BED9" w14:textId="77777777" w:rsidR="00F0714A" w:rsidRPr="000535E7" w:rsidRDefault="00F0714A" w:rsidP="000535E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F0714A" w:rsidRPr="000535E7" w14:paraId="6E6B202F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90BB" w14:textId="601F2472" w:rsidR="00F0714A" w:rsidRPr="000535E7" w:rsidRDefault="000535E7" w:rsidP="000535E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0535E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Rimantas Lekavičius</w:t>
                  </w:r>
                </w:p>
              </w:tc>
            </w:tr>
          </w:tbl>
          <w:p w14:paraId="1EBEAB81" w14:textId="77777777" w:rsidR="00F0714A" w:rsidRPr="000535E7" w:rsidRDefault="00F0714A" w:rsidP="000535E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ACD060" w14:textId="77777777" w:rsidR="00F0714A" w:rsidRPr="000535E7" w:rsidRDefault="00F0714A" w:rsidP="000535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0714A" w:rsidRPr="000535E7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54A7" w14:textId="77777777" w:rsidR="00DB59CE" w:rsidRDefault="00DB59CE">
      <w:pPr>
        <w:spacing w:after="0" w:line="240" w:lineRule="auto"/>
      </w:pPr>
      <w:r>
        <w:separator/>
      </w:r>
    </w:p>
  </w:endnote>
  <w:endnote w:type="continuationSeparator" w:id="0">
    <w:p w14:paraId="3E565EA1" w14:textId="77777777" w:rsidR="00DB59CE" w:rsidRDefault="00DB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6031" w14:textId="77777777" w:rsidR="00DB59CE" w:rsidRDefault="00DB59CE">
      <w:pPr>
        <w:spacing w:after="0" w:line="240" w:lineRule="auto"/>
      </w:pPr>
      <w:r>
        <w:separator/>
      </w:r>
    </w:p>
  </w:footnote>
  <w:footnote w:type="continuationSeparator" w:id="0">
    <w:p w14:paraId="151AF70B" w14:textId="77777777" w:rsidR="00DB59CE" w:rsidRDefault="00DB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F0714A" w14:paraId="6743D99D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F0714A" w14:paraId="5739111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B19CA" w14:textId="77777777" w:rsidR="00F0714A" w:rsidRDefault="0069732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3511D08" w14:textId="77777777" w:rsidR="00F0714A" w:rsidRDefault="00F0714A">
          <w:pPr>
            <w:spacing w:after="0" w:line="240" w:lineRule="auto"/>
          </w:pPr>
        </w:p>
      </w:tc>
      <w:tc>
        <w:tcPr>
          <w:tcW w:w="1133" w:type="dxa"/>
        </w:tcPr>
        <w:p w14:paraId="19D3A3E9" w14:textId="77777777" w:rsidR="00F0714A" w:rsidRDefault="00F0714A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96A7" w14:textId="77777777" w:rsidR="00F0714A" w:rsidRDefault="00F0714A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3635426">
    <w:abstractNumId w:val="0"/>
  </w:num>
  <w:num w:numId="2" w16cid:durableId="1177041273">
    <w:abstractNumId w:val="1"/>
  </w:num>
  <w:num w:numId="3" w16cid:durableId="200489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A"/>
    <w:rsid w:val="000535E7"/>
    <w:rsid w:val="003900F1"/>
    <w:rsid w:val="00697324"/>
    <w:rsid w:val="00DB59CE"/>
    <w:rsid w:val="00F0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118B"/>
  <w15:docId w15:val="{AFAF5289-CDCF-4D90-B939-7E8D306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2209</Words>
  <Characters>1260</Characters>
  <Application>Microsoft Office Word</Application>
  <DocSecurity>0</DocSecurity>
  <Lines>10</Lines>
  <Paragraphs>6</Paragraphs>
  <ScaleCrop>false</ScaleCrop>
  <Company>KMSA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2025-11-03T09:19:00Z</dcterms:created>
  <dcterms:modified xsi:type="dcterms:W3CDTF">2025-11-03T09:19:00Z</dcterms:modified>
</cp:coreProperties>
</file>