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EB0C54" w14:paraId="3F245CAE" w14:textId="77777777" w:rsidTr="00EB0C5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76226" w:rsidRPr="00EB0C54" w14:paraId="344BEC3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3AC8" w14:textId="0FB00A06" w:rsidR="00776226" w:rsidRPr="00EB0C54" w:rsidRDefault="00EB0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SAVIVALDYBĖ</w:t>
                  </w: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S TARYBA</w:t>
                  </w:r>
                </w:p>
              </w:tc>
            </w:tr>
          </w:tbl>
          <w:p w14:paraId="5FB1C0A3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3E83ACB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0C54" w14:paraId="06BD6CDB" w14:textId="77777777" w:rsidTr="00EB0C5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76226" w:rsidRPr="00EB0C54" w14:paraId="4FA5303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5E5E" w14:textId="4128FA50" w:rsidR="00776226" w:rsidRPr="00EB0C54" w:rsidRDefault="00EB0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KAUNO MIESTO SAVIVALDYBĖS BENDRUOMENINIŲ ORGANIZACIJŲ TARYBOS POSĖDŽIO</w:t>
                  </w:r>
                </w:p>
              </w:tc>
            </w:tr>
          </w:tbl>
          <w:p w14:paraId="0F376F65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1B46D09A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0C54" w14:paraId="39943D6C" w14:textId="77777777" w:rsidTr="00EB0C5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76226" w:rsidRPr="00EB0C54" w14:paraId="7247396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B6EC" w14:textId="77777777" w:rsidR="00776226" w:rsidRPr="00EB0C54" w:rsidRDefault="00EB0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14:paraId="3171EAB4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42FD1E7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6226" w14:paraId="69E07EB9" w14:textId="77777777">
        <w:trPr>
          <w:trHeight w:val="19"/>
        </w:trPr>
        <w:tc>
          <w:tcPr>
            <w:tcW w:w="5272" w:type="dxa"/>
          </w:tcPr>
          <w:p w14:paraId="07051C0C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6A11BA98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453048F0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86AF25B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0C54" w14:paraId="4F9265E5" w14:textId="77777777" w:rsidTr="00EB0C5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76226" w:rsidRPr="00EB0C54" w14:paraId="620EAEB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6E19" w14:textId="504159BD" w:rsidR="00776226" w:rsidRPr="00EB0C54" w:rsidRDefault="00EB0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>2025-11-05  Nr. B28-6</w:t>
                  </w:r>
                </w:p>
              </w:tc>
            </w:tr>
          </w:tbl>
          <w:p w14:paraId="68508E92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779CA5D2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76226" w14:paraId="32787284" w14:textId="77777777">
        <w:trPr>
          <w:trHeight w:val="20"/>
        </w:trPr>
        <w:tc>
          <w:tcPr>
            <w:tcW w:w="5272" w:type="dxa"/>
          </w:tcPr>
          <w:p w14:paraId="3E5BDEBA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657C6BEC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71451B37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3320F0F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0C54" w14:paraId="25B06435" w14:textId="77777777" w:rsidTr="00EB0C54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776226" w:rsidRPr="00EB0C54" w14:paraId="64A5219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F10B" w14:textId="7DE72D47" w:rsidR="00776226" w:rsidRPr="00EB0C54" w:rsidRDefault="00EB0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>Kaunas</w:t>
                  </w:r>
                </w:p>
              </w:tc>
            </w:tr>
          </w:tbl>
          <w:p w14:paraId="2E067B98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7506EC9E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B0C54" w14:paraId="2E32BB4B" w14:textId="77777777" w:rsidTr="00EB0C54">
        <w:tc>
          <w:tcPr>
            <w:tcW w:w="9635" w:type="dxa"/>
            <w:gridSpan w:val="4"/>
          </w:tcPr>
          <w:p w14:paraId="32390D4F" w14:textId="77777777" w:rsidR="00EB0C54" w:rsidRDefault="00EB0C54" w:rsidP="00EB0C54">
            <w:pPr>
              <w:jc w:val="both"/>
            </w:pPr>
          </w:p>
          <w:p w14:paraId="59B288F1" w14:textId="73421C61" w:rsidR="00EB0C54" w:rsidRPr="00EB0C54" w:rsidRDefault="00EB0C54" w:rsidP="00EB0C54">
            <w:pPr>
              <w:jc w:val="both"/>
              <w:rPr>
                <w:b/>
                <w:bCs/>
                <w:u w:val="single"/>
              </w:rPr>
            </w:pPr>
            <w:r w:rsidRPr="00EB0C54">
              <w:rPr>
                <w:b/>
                <w:bCs/>
                <w:u w:val="single"/>
              </w:rPr>
              <w:t>POSĖDIS VYKS NUOTOLINIU BŪDU PER MICROSOFT TEAMS PROGRAMĄ. PRADŽIA 15.30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76226" w:rsidRPr="00EB0C54" w14:paraId="483F3969" w14:textId="77777777" w:rsidTr="00EB0C54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BA84" w14:textId="6C905F30" w:rsidR="00776226" w:rsidRPr="00EB0C54" w:rsidRDefault="00EB0C54" w:rsidP="00EB0C5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</w:t>
                  </w: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1. </w:t>
                  </w: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Dėl siūlymų teikimo Socialinės apsaugos ir darbo ministerijai: Priemonės „Stiprinti bendruomeninę veiklą savivaldybėse“  rengiamam Aprašui 2026–2028 m. </w:t>
                  </w:r>
                </w:p>
              </w:tc>
            </w:tr>
            <w:tr w:rsidR="00776226" w:rsidRPr="00EB0C54" w14:paraId="22C71C10" w14:textId="77777777" w:rsidTr="00EB0C54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5AB8" w14:textId="16FDE884" w:rsidR="00776226" w:rsidRPr="00EB0C54" w:rsidRDefault="00EB0C54" w:rsidP="00EB0C5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           Pranešėja</w:t>
                  </w: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 xml:space="preserve"> -  Laura Pauparytė (Strateginio planavimo, analizės ir programų valdymo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a</w:t>
                  </w:r>
                  <w:r w:rsidRPr="00EB0C54">
                    <w:rPr>
                      <w:rFonts w:ascii="Calibri" w:hAnsi="Calibri" w:cs="Calibri"/>
                      <w:b/>
                      <w:color w:val="000000"/>
                      <w:sz w:val="24"/>
                    </w:rPr>
                    <w:t>us vyriausioji specialistė)</w:t>
                  </w:r>
                </w:p>
              </w:tc>
            </w:tr>
          </w:tbl>
          <w:p w14:paraId="4B8C55C6" w14:textId="77777777" w:rsidR="00776226" w:rsidRPr="00EB0C54" w:rsidRDefault="00776226" w:rsidP="00EB0C5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76226" w14:paraId="05983C4B" w14:textId="77777777">
        <w:trPr>
          <w:trHeight w:val="660"/>
        </w:trPr>
        <w:tc>
          <w:tcPr>
            <w:tcW w:w="5272" w:type="dxa"/>
          </w:tcPr>
          <w:p w14:paraId="6B47F1ED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42190E74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3" w:type="dxa"/>
          </w:tcPr>
          <w:p w14:paraId="564C4DA2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484B235B" w14:textId="77777777" w:rsidR="00776226" w:rsidRPr="00EB0C54" w:rsidRDefault="00776226" w:rsidP="00EB0C5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B0C54" w14:paraId="55CBB13A" w14:textId="77777777" w:rsidTr="00EB0C54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776226" w:rsidRPr="00EB0C54" w14:paraId="0E0E6E38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C1BE" w14:textId="31CF38A7" w:rsidR="00776226" w:rsidRPr="00EB0C54" w:rsidRDefault="00EB0C54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>T</w:t>
                  </w: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>arybos pirmininkas</w:t>
                  </w:r>
                </w:p>
              </w:tc>
            </w:tr>
          </w:tbl>
          <w:p w14:paraId="5AA705CD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47" w:type="dxa"/>
          </w:tcPr>
          <w:p w14:paraId="549670CC" w14:textId="77777777" w:rsidR="00776226" w:rsidRPr="00EB0C54" w:rsidRDefault="00776226">
            <w:pPr>
              <w:pStyle w:val="EmptyCellLayoutStyle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776226" w:rsidRPr="00EB0C54" w14:paraId="796D0B01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2E75" w14:textId="2F56858C" w:rsidR="00776226" w:rsidRPr="00EB0C54" w:rsidRDefault="00EB0C54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 xml:space="preserve">                      </w:t>
                  </w:r>
                  <w:r w:rsidRPr="00EB0C54">
                    <w:rPr>
                      <w:rFonts w:ascii="Calibri" w:hAnsi="Calibri" w:cs="Calibri"/>
                      <w:color w:val="000000"/>
                      <w:sz w:val="24"/>
                    </w:rPr>
                    <w:t>Rimantas Lekavičius</w:t>
                  </w:r>
                </w:p>
              </w:tc>
            </w:tr>
          </w:tbl>
          <w:p w14:paraId="674C10A9" w14:textId="77777777" w:rsidR="00776226" w:rsidRPr="00EB0C54" w:rsidRDefault="007762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025AD704" w14:textId="77777777" w:rsidR="00776226" w:rsidRDefault="00776226">
      <w:pPr>
        <w:spacing w:after="0" w:line="240" w:lineRule="auto"/>
      </w:pPr>
    </w:p>
    <w:sectPr w:rsidR="00776226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79A65" w14:textId="77777777" w:rsidR="00EB0C54" w:rsidRDefault="00EB0C54">
      <w:pPr>
        <w:spacing w:after="0" w:line="240" w:lineRule="auto"/>
      </w:pPr>
      <w:r>
        <w:separator/>
      </w:r>
    </w:p>
  </w:endnote>
  <w:endnote w:type="continuationSeparator" w:id="0">
    <w:p w14:paraId="04A19CAB" w14:textId="77777777" w:rsidR="00EB0C54" w:rsidRDefault="00EB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92121" w14:textId="77777777" w:rsidR="00EB0C54" w:rsidRDefault="00EB0C54">
      <w:pPr>
        <w:spacing w:after="0" w:line="240" w:lineRule="auto"/>
      </w:pPr>
      <w:r>
        <w:separator/>
      </w:r>
    </w:p>
  </w:footnote>
  <w:footnote w:type="continuationSeparator" w:id="0">
    <w:p w14:paraId="16E5B2CB" w14:textId="77777777" w:rsidR="00EB0C54" w:rsidRDefault="00EB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776226" w14:paraId="1AB8F913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776226" w14:paraId="3A2A8727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9437B8" w14:textId="77777777" w:rsidR="00776226" w:rsidRDefault="00EB0C5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0C8FC002" w14:textId="77777777" w:rsidR="00776226" w:rsidRDefault="00776226">
          <w:pPr>
            <w:spacing w:after="0" w:line="240" w:lineRule="auto"/>
          </w:pPr>
        </w:p>
      </w:tc>
      <w:tc>
        <w:tcPr>
          <w:tcW w:w="1133" w:type="dxa"/>
        </w:tcPr>
        <w:p w14:paraId="01C5C23B" w14:textId="77777777" w:rsidR="00776226" w:rsidRDefault="00776226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2919" w14:textId="77777777" w:rsidR="00776226" w:rsidRDefault="00776226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4462268">
    <w:abstractNumId w:val="0"/>
  </w:num>
  <w:num w:numId="2" w16cid:durableId="1908034281">
    <w:abstractNumId w:val="1"/>
  </w:num>
  <w:num w:numId="3" w16cid:durableId="1240823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26"/>
    <w:rsid w:val="0064626D"/>
    <w:rsid w:val="00776226"/>
    <w:rsid w:val="00EB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80F3"/>
  <w15:docId w15:val="{B8F7C79C-4265-43C2-9463-A90949E6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</Words>
  <Characters>228</Characters>
  <Application>Microsoft Office Word</Application>
  <DocSecurity>0</DocSecurity>
  <Lines>1</Lines>
  <Paragraphs>1</Paragraphs>
  <ScaleCrop>false</ScaleCrop>
  <Company>KMSA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2025-10-31T12:29:00Z</dcterms:created>
  <dcterms:modified xsi:type="dcterms:W3CDTF">2025-10-31T12:29:00Z</dcterms:modified>
</cp:coreProperties>
</file>