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8861DB" w:rsidRPr="001832D6" w14:paraId="2449B301" w14:textId="77777777" w:rsidTr="001832D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B0DA4" w:rsidRPr="001832D6" w14:paraId="45394F0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4C6A" w14:textId="4A842E65" w:rsidR="000B0DA4" w:rsidRPr="001832D6" w:rsidRDefault="001832D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8861DB"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8861DB"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429AB00A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68EC9B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1DB" w:rsidRPr="001832D6" w14:paraId="35683770" w14:textId="77777777" w:rsidTr="001832D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B0DA4" w:rsidRPr="001832D6" w14:paraId="4BD0213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E5C9" w14:textId="0796CA6A" w:rsidR="000B0DA4" w:rsidRPr="001832D6" w:rsidRDefault="001832D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ANTIKORUPCIJOS KOMISIJOS POSĖD</w:t>
                  </w:r>
                  <w:r w:rsidR="008861DB"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0A981D78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55D3FE0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1DB" w:rsidRPr="001832D6" w14:paraId="3A250FD0" w14:textId="77777777" w:rsidTr="001832D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B0DA4" w:rsidRPr="001832D6" w14:paraId="40E3D24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8CF7" w14:textId="77777777" w:rsidR="000B0DA4" w:rsidRPr="001832D6" w:rsidRDefault="001832D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7F077D1B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CA7CDD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1DB" w:rsidRPr="001832D6" w14:paraId="2728E9C3" w14:textId="77777777" w:rsidTr="001832D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B0DA4" w:rsidRPr="001832D6" w14:paraId="73E1845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A5F" w14:textId="6BB10221" w:rsidR="000B0DA4" w:rsidRPr="001832D6" w:rsidRDefault="001832D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2025-11-05 </w:t>
                  </w:r>
                  <w:r w:rsidR="008861DB"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AK-D-5</w:t>
                  </w:r>
                </w:p>
              </w:tc>
            </w:tr>
          </w:tbl>
          <w:p w14:paraId="2D9ED1AD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2734FF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1DB" w:rsidRPr="001832D6" w14:paraId="2E9BF133" w14:textId="77777777" w:rsidTr="001832D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B0DA4" w:rsidRPr="001832D6" w14:paraId="6357FC9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5E28" w14:textId="02E2854F" w:rsidR="000B0DA4" w:rsidRPr="001832D6" w:rsidRDefault="001832D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8861DB"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181574A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CF0266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1DB" w:rsidRPr="001832D6" w14:paraId="2C2FF187" w14:textId="77777777" w:rsidTr="001832D6">
        <w:tc>
          <w:tcPr>
            <w:tcW w:w="9635" w:type="dxa"/>
            <w:gridSpan w:val="4"/>
          </w:tcPr>
          <w:p w14:paraId="6F804A81" w14:textId="77777777" w:rsidR="001832D6" w:rsidRPr="001832D6" w:rsidRDefault="001832D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6951AE" w14:textId="5DDDFD9E" w:rsidR="001832D6" w:rsidRPr="001832D6" w:rsidRDefault="001832D6" w:rsidP="001832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832D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10.00 VAL.</w:t>
            </w:r>
          </w:p>
          <w:p w14:paraId="7D2D2377" w14:textId="77777777" w:rsidR="001832D6" w:rsidRPr="001832D6" w:rsidRDefault="001832D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0DA4" w:rsidRPr="001832D6" w14:paraId="5AFEE539" w14:textId="77777777" w:rsidTr="001832D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148A" w14:textId="30A1B55A" w:rsidR="000B0DA4" w:rsidRPr="001832D6" w:rsidRDefault="001832D6" w:rsidP="001832D6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</w:t>
                  </w:r>
                  <w:r w:rsidR="00BC768B"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pakartotinio </w:t>
                  </w: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Antikorupcijos komisijos rašto Tarybos nariui Šarūnui </w:t>
                  </w:r>
                  <w:proofErr w:type="spellStart"/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Matijošaičiui</w:t>
                  </w:r>
                  <w:proofErr w:type="spellEnd"/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B0DA4" w:rsidRPr="001832D6" w14:paraId="1AF1ED89" w14:textId="77777777" w:rsidTr="001832D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958B" w14:textId="3CF18E36" w:rsidR="000B0DA4" w:rsidRPr="001832D6" w:rsidRDefault="001832D6" w:rsidP="001832D6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Andrijana Filinaitė</w:t>
                  </w:r>
                  <w:r w:rsidR="008861DB"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Antikorupcijos  komisijos pirminink</w:t>
                  </w:r>
                  <w:r w:rsidR="008861DB" w:rsidRPr="001832D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4E3253F2" w14:textId="77777777" w:rsidR="000B0DA4" w:rsidRPr="001832D6" w:rsidRDefault="000B0DA4" w:rsidP="001832D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0DA4" w:rsidRPr="001832D6" w14:paraId="7F516DB0" w14:textId="77777777">
        <w:trPr>
          <w:trHeight w:val="660"/>
        </w:trPr>
        <w:tc>
          <w:tcPr>
            <w:tcW w:w="5272" w:type="dxa"/>
          </w:tcPr>
          <w:p w14:paraId="46519598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2E4C1FC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CF2AB40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A093C2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1DB" w:rsidRPr="001832D6" w14:paraId="1F40ACC7" w14:textId="77777777" w:rsidTr="001832D6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0B0DA4" w:rsidRPr="001832D6" w14:paraId="36725E23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EE92" w14:textId="4E33CE5E" w:rsidR="000B0DA4" w:rsidRPr="001832D6" w:rsidRDefault="008861DB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1832D6"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omisijos pirminink</w:t>
                  </w: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5C922B5F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96C05D" w14:textId="77777777" w:rsidR="000B0DA4" w:rsidRPr="001832D6" w:rsidRDefault="000B0DA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0B0DA4" w:rsidRPr="001832D6" w14:paraId="50A1308A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C5C" w14:textId="05E5F70F" w:rsidR="000B0DA4" w:rsidRPr="001832D6" w:rsidRDefault="008861DB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</w:t>
                  </w:r>
                  <w:r w:rsidR="001832D6" w:rsidRPr="001832D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Andrijana Filinaitė</w:t>
                  </w:r>
                </w:p>
              </w:tc>
            </w:tr>
          </w:tbl>
          <w:p w14:paraId="52D00409" w14:textId="77777777" w:rsidR="000B0DA4" w:rsidRPr="001832D6" w:rsidRDefault="000B0DA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310C1D" w14:textId="77777777" w:rsidR="000B0DA4" w:rsidRPr="001832D6" w:rsidRDefault="000B0DA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B0DA4" w:rsidRPr="001832D6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D9CD" w14:textId="77777777" w:rsidR="001832D6" w:rsidRDefault="001832D6">
      <w:pPr>
        <w:spacing w:after="0" w:line="240" w:lineRule="auto"/>
      </w:pPr>
      <w:r>
        <w:separator/>
      </w:r>
    </w:p>
  </w:endnote>
  <w:endnote w:type="continuationSeparator" w:id="0">
    <w:p w14:paraId="6FEBF96B" w14:textId="77777777" w:rsidR="001832D6" w:rsidRDefault="0018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D7677" w14:textId="77777777" w:rsidR="001832D6" w:rsidRDefault="001832D6">
      <w:pPr>
        <w:spacing w:after="0" w:line="240" w:lineRule="auto"/>
      </w:pPr>
      <w:r>
        <w:separator/>
      </w:r>
    </w:p>
  </w:footnote>
  <w:footnote w:type="continuationSeparator" w:id="0">
    <w:p w14:paraId="64E11C73" w14:textId="77777777" w:rsidR="001832D6" w:rsidRDefault="0018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0B0DA4" w14:paraId="675DD8CE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0B0DA4" w14:paraId="0CFFB99C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10FE7D" w14:textId="77777777" w:rsidR="000B0DA4" w:rsidRDefault="001832D6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498051FD" w14:textId="77777777" w:rsidR="000B0DA4" w:rsidRDefault="000B0DA4">
          <w:pPr>
            <w:spacing w:after="0" w:line="240" w:lineRule="auto"/>
          </w:pPr>
        </w:p>
      </w:tc>
      <w:tc>
        <w:tcPr>
          <w:tcW w:w="1133" w:type="dxa"/>
        </w:tcPr>
        <w:p w14:paraId="5AD63937" w14:textId="77777777" w:rsidR="000B0DA4" w:rsidRDefault="000B0DA4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644" w14:textId="77777777" w:rsidR="000B0DA4" w:rsidRDefault="000B0DA4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8488908">
    <w:abstractNumId w:val="0"/>
  </w:num>
  <w:num w:numId="2" w16cid:durableId="682391121">
    <w:abstractNumId w:val="1"/>
  </w:num>
  <w:num w:numId="3" w16cid:durableId="202678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A4"/>
    <w:rsid w:val="000B0DA4"/>
    <w:rsid w:val="001832D6"/>
    <w:rsid w:val="008861DB"/>
    <w:rsid w:val="00B20640"/>
    <w:rsid w:val="00B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C178"/>
  <w15:docId w15:val="{44FD6AA7-383A-4620-A631-ADAEEF8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173</Characters>
  <Application>Microsoft Office Word</Application>
  <DocSecurity>0</DocSecurity>
  <Lines>1</Lines>
  <Paragraphs>1</Paragraphs>
  <ScaleCrop>false</ScaleCrop>
  <Company>KMSA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2025-11-03T11:11:00Z</dcterms:created>
  <dcterms:modified xsi:type="dcterms:W3CDTF">2025-11-03T11:13:00Z</dcterms:modified>
</cp:coreProperties>
</file>