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3632CD" w14:paraId="01A9FA1F" w14:textId="77777777" w:rsidTr="003632C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9921CD" w:rsidRPr="003632CD" w14:paraId="1116F89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858A" w14:textId="08A0C528" w:rsidR="009921CD" w:rsidRPr="003632CD" w:rsidRDefault="001564B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3632CD"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3632CD"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394BA38E" w14:textId="77777777" w:rsidR="009921CD" w:rsidRPr="003632CD" w:rsidRDefault="00992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60AA6B3" w14:textId="77777777" w:rsidR="009921CD" w:rsidRPr="003632CD" w:rsidRDefault="009921C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32CD" w14:paraId="0311E896" w14:textId="77777777" w:rsidTr="003632C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9921CD" w:rsidRPr="003632CD" w14:paraId="55624846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299C" w14:textId="7F742F28" w:rsidR="009921CD" w:rsidRPr="003632CD" w:rsidRDefault="001564B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KONTROLĖS KOMITETO POSĖD</w:t>
                  </w:r>
                  <w:r w:rsidR="003632CD"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367B7B86" w14:textId="77777777" w:rsidR="009921CD" w:rsidRPr="003632CD" w:rsidRDefault="00992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EFBF5CF" w14:textId="77777777" w:rsidR="009921CD" w:rsidRPr="003632CD" w:rsidRDefault="009921C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32CD" w14:paraId="1D67EBBE" w14:textId="77777777" w:rsidTr="003632C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9921CD" w:rsidRPr="003632CD" w14:paraId="6615FE4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628F" w14:textId="77777777" w:rsidR="009921CD" w:rsidRPr="003632CD" w:rsidRDefault="001564B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74C839E9" w14:textId="77777777" w:rsidR="009921CD" w:rsidRPr="003632CD" w:rsidRDefault="00992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F8DC915" w14:textId="77777777" w:rsidR="009921CD" w:rsidRPr="003632CD" w:rsidRDefault="009921C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32CD" w14:paraId="5F4B473A" w14:textId="77777777" w:rsidTr="003632C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9921CD" w:rsidRPr="003632CD" w14:paraId="0EA4AAA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4FE" w14:textId="036643E2" w:rsidR="009921CD" w:rsidRPr="003632CD" w:rsidRDefault="001564B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2025-09-23 </w:t>
                  </w:r>
                  <w:r w:rsidR="003632CD" w:rsidRPr="003632C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KO-D-6</w:t>
                  </w:r>
                </w:p>
              </w:tc>
            </w:tr>
          </w:tbl>
          <w:p w14:paraId="5E329A9C" w14:textId="77777777" w:rsidR="009921CD" w:rsidRPr="003632CD" w:rsidRDefault="00992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638DFF" w14:textId="77777777" w:rsidR="009921CD" w:rsidRPr="003632CD" w:rsidRDefault="009921C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32CD" w14:paraId="791E2CE9" w14:textId="77777777" w:rsidTr="003632C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9921CD" w:rsidRPr="003632CD" w14:paraId="61F396B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D087" w14:textId="5EF94108" w:rsidR="009921CD" w:rsidRPr="003632CD" w:rsidRDefault="001564B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3632CD" w:rsidRPr="003632C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58E9FC37" w14:textId="77777777" w:rsidR="009921CD" w:rsidRPr="003632CD" w:rsidRDefault="009921C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15D876" w14:textId="77777777" w:rsidR="009921CD" w:rsidRPr="003632CD" w:rsidRDefault="009921C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32CD" w14:paraId="05880F63" w14:textId="77777777" w:rsidTr="003632CD">
        <w:tc>
          <w:tcPr>
            <w:tcW w:w="9635" w:type="dxa"/>
            <w:gridSpan w:val="4"/>
          </w:tcPr>
          <w:p w14:paraId="1B40AD45" w14:textId="77777777" w:rsidR="003632CD" w:rsidRPr="003632CD" w:rsidRDefault="003632C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320485" w14:textId="1D1BB0A4" w:rsidR="003632CD" w:rsidRPr="003632CD" w:rsidRDefault="003632CD" w:rsidP="003632CD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3632CD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</w:t>
            </w:r>
            <w:r w:rsidRPr="003632CD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. PRADŽIA 11.00 VAL.</w:t>
            </w:r>
          </w:p>
          <w:p w14:paraId="61E4564E" w14:textId="77777777" w:rsidR="003632CD" w:rsidRPr="003632CD" w:rsidRDefault="003632CD" w:rsidP="003632CD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921CD" w:rsidRPr="003632CD" w14:paraId="24B9A2F3" w14:textId="77777777" w:rsidTr="003632C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1F53" w14:textId="77777777" w:rsidR="009921CD" w:rsidRPr="003632CD" w:rsidRDefault="001564B7" w:rsidP="003632C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eismo saugumo užtikrinimo Kauno mieste </w:t>
                  </w:r>
                </w:p>
              </w:tc>
            </w:tr>
            <w:tr w:rsidR="009921CD" w:rsidRPr="003632CD" w14:paraId="06B4F846" w14:textId="77777777" w:rsidTr="003632C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A956" w14:textId="77777777" w:rsidR="009921CD" w:rsidRPr="003632CD" w:rsidRDefault="001564B7" w:rsidP="003632C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632CD"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–</w:t>
                  </w: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632CD"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J. Kupčinskienė, Kontrolės komiteto pirmininkė.</w:t>
                  </w:r>
                </w:p>
                <w:p w14:paraId="663751F7" w14:textId="77777777" w:rsidR="003632CD" w:rsidRPr="003632CD" w:rsidRDefault="003632CD" w:rsidP="003632CD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>Į klausimo svarstymą kviečiami:</w:t>
                  </w:r>
                </w:p>
                <w:p w14:paraId="01E98601" w14:textId="77777777" w:rsidR="003632CD" w:rsidRPr="003632CD" w:rsidRDefault="003632CD" w:rsidP="003632CD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>Andrius Palionis, Eismo saugumo komisijos pirmininkas,</w:t>
                  </w:r>
                </w:p>
                <w:p w14:paraId="412C41D8" w14:textId="77777777" w:rsidR="003632CD" w:rsidRPr="003632CD" w:rsidRDefault="003632CD" w:rsidP="003632CD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>Martynas Matusevičius, Transporto ir eismo organizavimo skyriaus vedėjas,</w:t>
                  </w:r>
                </w:p>
                <w:p w14:paraId="76CEE847" w14:textId="77777777" w:rsidR="003632CD" w:rsidRPr="003632CD" w:rsidRDefault="003632CD" w:rsidP="003632CD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>Kauno VPK Kelių policijos atstovai:</w:t>
                  </w:r>
                </w:p>
                <w:p w14:paraId="597D6427" w14:textId="77777777" w:rsidR="003632CD" w:rsidRPr="003632CD" w:rsidRDefault="003632CD" w:rsidP="003632CD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Povilas </w:t>
                  </w:r>
                  <w:proofErr w:type="spellStart"/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>Maila</w:t>
                  </w:r>
                  <w:proofErr w:type="spellEnd"/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>,</w:t>
                  </w:r>
                </w:p>
                <w:p w14:paraId="44698BB3" w14:textId="6C8E04F1" w:rsidR="003632CD" w:rsidRPr="003632CD" w:rsidRDefault="003632CD" w:rsidP="003632CD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>Vigintas</w:t>
                  </w:r>
                  <w:proofErr w:type="spellEnd"/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Luko</w:t>
                  </w:r>
                  <w:r w:rsidR="001564B7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>š</w:t>
                  </w:r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ius, </w:t>
                  </w:r>
                </w:p>
                <w:p w14:paraId="00ACF80F" w14:textId="11AD0E82" w:rsidR="003632CD" w:rsidRPr="003632CD" w:rsidRDefault="003632CD" w:rsidP="003632CD">
                  <w:pPr>
                    <w:spacing w:after="0" w:line="360" w:lineRule="auto"/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Edvardas </w:t>
                  </w:r>
                  <w:proofErr w:type="spellStart"/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>Bankietas</w:t>
                  </w:r>
                  <w:proofErr w:type="spellEnd"/>
                  <w:r w:rsidRPr="003632CD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  <w:tr w:rsidR="009921CD" w:rsidRPr="003632CD" w14:paraId="486126AF" w14:textId="77777777" w:rsidTr="003632C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37F9" w14:textId="77777777" w:rsidR="009921CD" w:rsidRPr="003632CD" w:rsidRDefault="001564B7" w:rsidP="003632C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kontrolės ir audito tarnybos 2025 metų II ketvirčio veiklos plano vykdymo (KO1-12) </w:t>
                  </w:r>
                </w:p>
              </w:tc>
            </w:tr>
            <w:tr w:rsidR="009921CD" w:rsidRPr="003632CD" w14:paraId="2A6D2897" w14:textId="77777777" w:rsidTr="003632C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D3DA" w14:textId="4B75CB39" w:rsidR="009921CD" w:rsidRPr="003632CD" w:rsidRDefault="001564B7" w:rsidP="003632C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Kristina Kripienė</w:t>
                  </w:r>
                  <w:r w:rsidR="009E288A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(Kauno miesto savivaldybės kontrolės ir audito tarnyba</w:t>
                  </w:r>
                  <w:r w:rsidR="003632CD"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3632C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Savivaldybės kontrolier</w:t>
                  </w:r>
                  <w:r w:rsidR="009E288A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38BAECE4" w14:textId="77777777" w:rsidR="009921CD" w:rsidRPr="003632CD" w:rsidRDefault="009921CD" w:rsidP="003632C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21CD" w14:paraId="637E678D" w14:textId="77777777">
        <w:trPr>
          <w:trHeight w:val="660"/>
        </w:trPr>
        <w:tc>
          <w:tcPr>
            <w:tcW w:w="5272" w:type="dxa"/>
          </w:tcPr>
          <w:p w14:paraId="4FC2F1CD" w14:textId="77777777" w:rsidR="009921CD" w:rsidRPr="003632CD" w:rsidRDefault="009921CD" w:rsidP="003632C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4C31F17" w14:textId="77777777" w:rsidR="009921CD" w:rsidRPr="003632CD" w:rsidRDefault="009921CD" w:rsidP="003632C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4C8C721F" w14:textId="77777777" w:rsidR="009921CD" w:rsidRPr="003632CD" w:rsidRDefault="009921CD" w:rsidP="003632C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302F504" w14:textId="77777777" w:rsidR="009921CD" w:rsidRPr="003632CD" w:rsidRDefault="009921CD" w:rsidP="003632C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32CD" w14:paraId="726CDC79" w14:textId="77777777" w:rsidTr="003632CD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9921CD" w:rsidRPr="003632CD" w14:paraId="502BE959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88E8" w14:textId="24BCCD24" w:rsidR="009921CD" w:rsidRPr="003632CD" w:rsidRDefault="003632CD" w:rsidP="003632C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1564B7" w:rsidRPr="003632C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</w:t>
                  </w:r>
                  <w:r w:rsidRPr="003632C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3FA3D698" w14:textId="77777777" w:rsidR="009921CD" w:rsidRPr="003632CD" w:rsidRDefault="009921CD" w:rsidP="003632C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B6C6834" w14:textId="77777777" w:rsidR="009921CD" w:rsidRPr="003632CD" w:rsidRDefault="009921CD" w:rsidP="003632C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9921CD" w:rsidRPr="003632CD" w14:paraId="14D8B951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4458" w14:textId="77777777" w:rsidR="009921CD" w:rsidRPr="003632CD" w:rsidRDefault="001564B7" w:rsidP="003632C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632C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Jurgita Kupčinskienė</w:t>
                  </w:r>
                </w:p>
              </w:tc>
            </w:tr>
          </w:tbl>
          <w:p w14:paraId="594A07A1" w14:textId="77777777" w:rsidR="009921CD" w:rsidRPr="003632CD" w:rsidRDefault="009921CD" w:rsidP="003632C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53138E" w14:textId="77777777" w:rsidR="009921CD" w:rsidRDefault="009921CD" w:rsidP="003632CD">
      <w:pPr>
        <w:spacing w:after="0" w:line="240" w:lineRule="auto"/>
        <w:jc w:val="both"/>
      </w:pPr>
    </w:p>
    <w:sectPr w:rsidR="009921CD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2A8AE" w14:textId="77777777" w:rsidR="001564B7" w:rsidRDefault="001564B7">
      <w:pPr>
        <w:spacing w:after="0" w:line="240" w:lineRule="auto"/>
      </w:pPr>
      <w:r>
        <w:separator/>
      </w:r>
    </w:p>
  </w:endnote>
  <w:endnote w:type="continuationSeparator" w:id="0">
    <w:p w14:paraId="44771877" w14:textId="77777777" w:rsidR="001564B7" w:rsidRDefault="0015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69811" w14:textId="77777777" w:rsidR="001564B7" w:rsidRDefault="001564B7">
      <w:pPr>
        <w:spacing w:after="0" w:line="240" w:lineRule="auto"/>
      </w:pPr>
      <w:r>
        <w:separator/>
      </w:r>
    </w:p>
  </w:footnote>
  <w:footnote w:type="continuationSeparator" w:id="0">
    <w:p w14:paraId="4603FFAF" w14:textId="77777777" w:rsidR="001564B7" w:rsidRDefault="0015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9921CD" w14:paraId="292AFBBD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9921CD" w14:paraId="75B2ADEC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2F9D4F" w14:textId="77777777" w:rsidR="009921CD" w:rsidRDefault="001564B7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62C728D9" w14:textId="77777777" w:rsidR="009921CD" w:rsidRDefault="009921CD">
          <w:pPr>
            <w:spacing w:after="0" w:line="240" w:lineRule="auto"/>
          </w:pPr>
        </w:p>
      </w:tc>
      <w:tc>
        <w:tcPr>
          <w:tcW w:w="1133" w:type="dxa"/>
        </w:tcPr>
        <w:p w14:paraId="0D76FF40" w14:textId="77777777" w:rsidR="009921CD" w:rsidRDefault="009921CD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0DF77" w14:textId="77777777" w:rsidR="009921CD" w:rsidRDefault="009921CD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23127">
    <w:abstractNumId w:val="0"/>
  </w:num>
  <w:num w:numId="2" w16cid:durableId="654066002">
    <w:abstractNumId w:val="1"/>
  </w:num>
  <w:num w:numId="3" w16cid:durableId="705757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CD"/>
    <w:rsid w:val="001564B7"/>
    <w:rsid w:val="003632CD"/>
    <w:rsid w:val="00793DB9"/>
    <w:rsid w:val="0094149B"/>
    <w:rsid w:val="009921CD"/>
    <w:rsid w:val="009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BC4B"/>
  <w15:docId w15:val="{FD19FEF2-3FF0-473A-AA8D-2B61EA21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2025-09-17T09:03:00Z</dcterms:created>
  <dcterms:modified xsi:type="dcterms:W3CDTF">2025-09-17T10:07:00Z</dcterms:modified>
</cp:coreProperties>
</file>