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4A0" w:firstRow="1" w:lastRow="0" w:firstColumn="1" w:lastColumn="0" w:noHBand="0" w:noVBand="1"/>
      </w:tblPr>
      <w:tblGrid>
        <w:gridCol w:w="5272"/>
        <w:gridCol w:w="847"/>
        <w:gridCol w:w="2383"/>
        <w:gridCol w:w="1133"/>
      </w:tblGrid>
      <w:tr w:rsidR="00344298" w:rsidRPr="00344298" w14:paraId="6BB8FDF7" w14:textId="77777777" w:rsidTr="00344298">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F639EC" w:rsidRPr="00344298" w14:paraId="44469F0B" w14:textId="77777777">
              <w:trPr>
                <w:trHeight w:val="262"/>
              </w:trPr>
              <w:tc>
                <w:tcPr>
                  <w:tcW w:w="8503" w:type="dxa"/>
                  <w:tcBorders>
                    <w:top w:val="nil"/>
                    <w:left w:val="nil"/>
                    <w:bottom w:val="nil"/>
                    <w:right w:val="nil"/>
                  </w:tcBorders>
                  <w:tcMar>
                    <w:top w:w="39" w:type="dxa"/>
                    <w:left w:w="39" w:type="dxa"/>
                    <w:bottom w:w="39" w:type="dxa"/>
                    <w:right w:w="39" w:type="dxa"/>
                  </w:tcMar>
                </w:tcPr>
                <w:p w14:paraId="2D9EE868" w14:textId="502F387D" w:rsidR="00F639EC" w:rsidRPr="00344298" w:rsidRDefault="00703C09">
                  <w:pPr>
                    <w:spacing w:after="0" w:line="240" w:lineRule="auto"/>
                    <w:jc w:val="center"/>
                    <w:rPr>
                      <w:rFonts w:ascii="Calibri" w:hAnsi="Calibri" w:cs="Calibri"/>
                      <w:sz w:val="24"/>
                      <w:szCs w:val="24"/>
                    </w:rPr>
                  </w:pPr>
                  <w:r w:rsidRPr="00344298">
                    <w:rPr>
                      <w:rFonts w:ascii="Calibri" w:hAnsi="Calibri" w:cs="Calibri"/>
                      <w:b/>
                      <w:color w:val="000000"/>
                      <w:sz w:val="24"/>
                      <w:szCs w:val="24"/>
                    </w:rPr>
                    <w:t>KAUNO MIESTO SAVIVALDYB</w:t>
                  </w:r>
                  <w:r w:rsidR="00344298" w:rsidRPr="00344298">
                    <w:rPr>
                      <w:rFonts w:ascii="Calibri" w:hAnsi="Calibri" w:cs="Calibri"/>
                      <w:b/>
                      <w:color w:val="000000"/>
                      <w:sz w:val="24"/>
                      <w:szCs w:val="24"/>
                    </w:rPr>
                    <w:t>Ė</w:t>
                  </w:r>
                  <w:r w:rsidRPr="00344298">
                    <w:rPr>
                      <w:rFonts w:ascii="Calibri" w:hAnsi="Calibri" w:cs="Calibri"/>
                      <w:b/>
                      <w:color w:val="000000"/>
                      <w:sz w:val="24"/>
                      <w:szCs w:val="24"/>
                    </w:rPr>
                    <w:t>S</w:t>
                  </w:r>
                  <w:r w:rsidR="00344298" w:rsidRPr="00344298">
                    <w:rPr>
                      <w:rFonts w:ascii="Calibri" w:hAnsi="Calibri" w:cs="Calibri"/>
                      <w:b/>
                      <w:color w:val="000000"/>
                      <w:sz w:val="24"/>
                      <w:szCs w:val="24"/>
                    </w:rPr>
                    <w:t xml:space="preserve"> TARYBA</w:t>
                  </w:r>
                </w:p>
              </w:tc>
            </w:tr>
          </w:tbl>
          <w:p w14:paraId="64504ADA" w14:textId="77777777" w:rsidR="00F639EC" w:rsidRPr="00344298" w:rsidRDefault="00F639EC">
            <w:pPr>
              <w:spacing w:after="0" w:line="240" w:lineRule="auto"/>
              <w:rPr>
                <w:rFonts w:ascii="Calibri" w:hAnsi="Calibri" w:cs="Calibri"/>
                <w:sz w:val="24"/>
                <w:szCs w:val="24"/>
              </w:rPr>
            </w:pPr>
          </w:p>
        </w:tc>
        <w:tc>
          <w:tcPr>
            <w:tcW w:w="1133" w:type="dxa"/>
          </w:tcPr>
          <w:p w14:paraId="7F3D3F79" w14:textId="77777777" w:rsidR="00F639EC" w:rsidRPr="00344298" w:rsidRDefault="00F639EC">
            <w:pPr>
              <w:pStyle w:val="EmptyCellLayoutStyle"/>
              <w:spacing w:after="0" w:line="240" w:lineRule="auto"/>
              <w:rPr>
                <w:rFonts w:ascii="Calibri" w:hAnsi="Calibri" w:cs="Calibri"/>
                <w:sz w:val="24"/>
                <w:szCs w:val="24"/>
              </w:rPr>
            </w:pPr>
          </w:p>
        </w:tc>
      </w:tr>
      <w:tr w:rsidR="00344298" w:rsidRPr="00344298" w14:paraId="0BCF6B37" w14:textId="77777777" w:rsidTr="00344298">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F639EC" w:rsidRPr="00344298" w14:paraId="4F1B0982" w14:textId="77777777">
              <w:trPr>
                <w:trHeight w:val="262"/>
              </w:trPr>
              <w:tc>
                <w:tcPr>
                  <w:tcW w:w="8503" w:type="dxa"/>
                  <w:tcBorders>
                    <w:top w:val="nil"/>
                    <w:left w:val="nil"/>
                    <w:bottom w:val="nil"/>
                    <w:right w:val="nil"/>
                  </w:tcBorders>
                  <w:tcMar>
                    <w:top w:w="39" w:type="dxa"/>
                    <w:left w:w="39" w:type="dxa"/>
                    <w:bottom w:w="39" w:type="dxa"/>
                    <w:right w:w="39" w:type="dxa"/>
                  </w:tcMar>
                </w:tcPr>
                <w:p w14:paraId="32F3D40F" w14:textId="2955322C" w:rsidR="00F639EC" w:rsidRPr="00344298" w:rsidRDefault="00703C09">
                  <w:pPr>
                    <w:spacing w:after="0" w:line="240" w:lineRule="auto"/>
                    <w:jc w:val="center"/>
                    <w:rPr>
                      <w:rFonts w:ascii="Calibri" w:hAnsi="Calibri" w:cs="Calibri"/>
                      <w:sz w:val="24"/>
                      <w:szCs w:val="24"/>
                    </w:rPr>
                  </w:pPr>
                  <w:r w:rsidRPr="00344298">
                    <w:rPr>
                      <w:rFonts w:ascii="Calibri" w:hAnsi="Calibri" w:cs="Calibri"/>
                      <w:b/>
                      <w:color w:val="000000"/>
                      <w:sz w:val="24"/>
                      <w:szCs w:val="24"/>
                    </w:rPr>
                    <w:t>KAUNO MIESTO SAVIVALDYBĖS ASMENS SU NEGALIA GEROVĖS TARYBOS POSĖD</w:t>
                  </w:r>
                  <w:r w:rsidR="00344298" w:rsidRPr="00344298">
                    <w:rPr>
                      <w:rFonts w:ascii="Calibri" w:hAnsi="Calibri" w:cs="Calibri"/>
                      <w:b/>
                      <w:color w:val="000000"/>
                      <w:sz w:val="24"/>
                      <w:szCs w:val="24"/>
                    </w:rPr>
                    <w:t>ŽIO</w:t>
                  </w:r>
                </w:p>
              </w:tc>
            </w:tr>
          </w:tbl>
          <w:p w14:paraId="5B4893B2" w14:textId="77777777" w:rsidR="00F639EC" w:rsidRPr="00344298" w:rsidRDefault="00F639EC">
            <w:pPr>
              <w:spacing w:after="0" w:line="240" w:lineRule="auto"/>
              <w:rPr>
                <w:rFonts w:ascii="Calibri" w:hAnsi="Calibri" w:cs="Calibri"/>
                <w:sz w:val="24"/>
                <w:szCs w:val="24"/>
              </w:rPr>
            </w:pPr>
          </w:p>
        </w:tc>
        <w:tc>
          <w:tcPr>
            <w:tcW w:w="1133" w:type="dxa"/>
          </w:tcPr>
          <w:p w14:paraId="06A1E4B3" w14:textId="77777777" w:rsidR="00F639EC" w:rsidRPr="00344298" w:rsidRDefault="00F639EC">
            <w:pPr>
              <w:pStyle w:val="EmptyCellLayoutStyle"/>
              <w:spacing w:after="0" w:line="240" w:lineRule="auto"/>
              <w:rPr>
                <w:rFonts w:ascii="Calibri" w:hAnsi="Calibri" w:cs="Calibri"/>
                <w:sz w:val="24"/>
                <w:szCs w:val="24"/>
              </w:rPr>
            </w:pPr>
          </w:p>
        </w:tc>
      </w:tr>
      <w:tr w:rsidR="00344298" w:rsidRPr="00344298" w14:paraId="1B080AD8" w14:textId="77777777" w:rsidTr="00344298">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F639EC" w:rsidRPr="00344298" w14:paraId="4C0916C7" w14:textId="77777777">
              <w:trPr>
                <w:trHeight w:val="262"/>
              </w:trPr>
              <w:tc>
                <w:tcPr>
                  <w:tcW w:w="8503" w:type="dxa"/>
                  <w:tcBorders>
                    <w:top w:val="nil"/>
                    <w:left w:val="nil"/>
                    <w:bottom w:val="nil"/>
                    <w:right w:val="nil"/>
                  </w:tcBorders>
                  <w:tcMar>
                    <w:top w:w="39" w:type="dxa"/>
                    <w:left w:w="39" w:type="dxa"/>
                    <w:bottom w:w="39" w:type="dxa"/>
                    <w:right w:w="39" w:type="dxa"/>
                  </w:tcMar>
                </w:tcPr>
                <w:p w14:paraId="2F50DBB2" w14:textId="77777777" w:rsidR="00F639EC" w:rsidRPr="00344298" w:rsidRDefault="00703C09">
                  <w:pPr>
                    <w:spacing w:after="0" w:line="240" w:lineRule="auto"/>
                    <w:jc w:val="center"/>
                    <w:rPr>
                      <w:rFonts w:ascii="Calibri" w:hAnsi="Calibri" w:cs="Calibri"/>
                      <w:sz w:val="24"/>
                      <w:szCs w:val="24"/>
                    </w:rPr>
                  </w:pPr>
                  <w:r w:rsidRPr="00344298">
                    <w:rPr>
                      <w:rFonts w:ascii="Calibri" w:hAnsi="Calibri" w:cs="Calibri"/>
                      <w:b/>
                      <w:color w:val="000000"/>
                      <w:sz w:val="24"/>
                      <w:szCs w:val="24"/>
                    </w:rPr>
                    <w:t>DARBOTVARKĖ</w:t>
                  </w:r>
                </w:p>
              </w:tc>
            </w:tr>
          </w:tbl>
          <w:p w14:paraId="13BBA557" w14:textId="77777777" w:rsidR="00F639EC" w:rsidRPr="00344298" w:rsidRDefault="00F639EC">
            <w:pPr>
              <w:spacing w:after="0" w:line="240" w:lineRule="auto"/>
              <w:rPr>
                <w:rFonts w:ascii="Calibri" w:hAnsi="Calibri" w:cs="Calibri"/>
                <w:sz w:val="24"/>
                <w:szCs w:val="24"/>
              </w:rPr>
            </w:pPr>
          </w:p>
        </w:tc>
        <w:tc>
          <w:tcPr>
            <w:tcW w:w="1133" w:type="dxa"/>
          </w:tcPr>
          <w:p w14:paraId="54B41149" w14:textId="77777777" w:rsidR="00F639EC" w:rsidRPr="00344298" w:rsidRDefault="00F639EC">
            <w:pPr>
              <w:pStyle w:val="EmptyCellLayoutStyle"/>
              <w:spacing w:after="0" w:line="240" w:lineRule="auto"/>
              <w:rPr>
                <w:rFonts w:ascii="Calibri" w:hAnsi="Calibri" w:cs="Calibri"/>
                <w:sz w:val="24"/>
                <w:szCs w:val="24"/>
              </w:rPr>
            </w:pPr>
          </w:p>
        </w:tc>
      </w:tr>
      <w:tr w:rsidR="00344298" w:rsidRPr="00344298" w14:paraId="3D67A48C" w14:textId="77777777" w:rsidTr="00344298">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F639EC" w:rsidRPr="00344298" w14:paraId="2CD87BF6" w14:textId="77777777">
              <w:trPr>
                <w:trHeight w:val="262"/>
              </w:trPr>
              <w:tc>
                <w:tcPr>
                  <w:tcW w:w="8503" w:type="dxa"/>
                  <w:tcBorders>
                    <w:top w:val="nil"/>
                    <w:left w:val="nil"/>
                    <w:bottom w:val="nil"/>
                    <w:right w:val="nil"/>
                  </w:tcBorders>
                  <w:tcMar>
                    <w:top w:w="39" w:type="dxa"/>
                    <w:left w:w="39" w:type="dxa"/>
                    <w:bottom w:w="39" w:type="dxa"/>
                    <w:right w:w="39" w:type="dxa"/>
                  </w:tcMar>
                </w:tcPr>
                <w:p w14:paraId="1C741864" w14:textId="30843DC1" w:rsidR="00F639EC" w:rsidRPr="00344298" w:rsidRDefault="00703C09">
                  <w:pPr>
                    <w:spacing w:after="0" w:line="240" w:lineRule="auto"/>
                    <w:jc w:val="center"/>
                    <w:rPr>
                      <w:rFonts w:ascii="Calibri" w:hAnsi="Calibri" w:cs="Calibri"/>
                      <w:sz w:val="24"/>
                      <w:szCs w:val="24"/>
                    </w:rPr>
                  </w:pPr>
                  <w:r w:rsidRPr="00344298">
                    <w:rPr>
                      <w:rFonts w:ascii="Calibri" w:hAnsi="Calibri" w:cs="Calibri"/>
                      <w:color w:val="000000"/>
                      <w:sz w:val="24"/>
                      <w:szCs w:val="24"/>
                    </w:rPr>
                    <w:t xml:space="preserve">2025-10-30 </w:t>
                  </w:r>
                  <w:r w:rsidR="00344298" w:rsidRPr="00344298">
                    <w:rPr>
                      <w:rFonts w:ascii="Calibri" w:hAnsi="Calibri" w:cs="Calibri"/>
                      <w:color w:val="000000"/>
                      <w:sz w:val="24"/>
                      <w:szCs w:val="24"/>
                    </w:rPr>
                    <w:t xml:space="preserve"> Nr. B</w:t>
                  </w:r>
                  <w:r w:rsidR="008E2E0B">
                    <w:rPr>
                      <w:rFonts w:ascii="Calibri" w:hAnsi="Calibri" w:cs="Calibri"/>
                      <w:color w:val="000000"/>
                      <w:sz w:val="24"/>
                      <w:szCs w:val="24"/>
                    </w:rPr>
                    <w:t>30</w:t>
                  </w:r>
                  <w:r w:rsidR="00344298" w:rsidRPr="00344298">
                    <w:rPr>
                      <w:rFonts w:ascii="Calibri" w:hAnsi="Calibri" w:cs="Calibri"/>
                      <w:color w:val="000000"/>
                      <w:sz w:val="24"/>
                      <w:szCs w:val="24"/>
                    </w:rPr>
                    <w:t>-D-1</w:t>
                  </w:r>
                </w:p>
              </w:tc>
            </w:tr>
          </w:tbl>
          <w:p w14:paraId="081858B9" w14:textId="77777777" w:rsidR="00F639EC" w:rsidRPr="00344298" w:rsidRDefault="00F639EC">
            <w:pPr>
              <w:spacing w:after="0" w:line="240" w:lineRule="auto"/>
              <w:rPr>
                <w:rFonts w:ascii="Calibri" w:hAnsi="Calibri" w:cs="Calibri"/>
                <w:sz w:val="24"/>
                <w:szCs w:val="24"/>
              </w:rPr>
            </w:pPr>
          </w:p>
        </w:tc>
        <w:tc>
          <w:tcPr>
            <w:tcW w:w="1133" w:type="dxa"/>
          </w:tcPr>
          <w:p w14:paraId="76873E22" w14:textId="77777777" w:rsidR="00F639EC" w:rsidRPr="00344298" w:rsidRDefault="00F639EC">
            <w:pPr>
              <w:pStyle w:val="EmptyCellLayoutStyle"/>
              <w:spacing w:after="0" w:line="240" w:lineRule="auto"/>
              <w:rPr>
                <w:rFonts w:ascii="Calibri" w:hAnsi="Calibri" w:cs="Calibri"/>
                <w:sz w:val="24"/>
                <w:szCs w:val="24"/>
              </w:rPr>
            </w:pPr>
          </w:p>
        </w:tc>
      </w:tr>
      <w:tr w:rsidR="00344298" w:rsidRPr="00344298" w14:paraId="78DFE68E" w14:textId="77777777" w:rsidTr="00344298">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F639EC" w:rsidRPr="00344298" w14:paraId="525BAAED" w14:textId="77777777">
              <w:trPr>
                <w:trHeight w:val="262"/>
              </w:trPr>
              <w:tc>
                <w:tcPr>
                  <w:tcW w:w="8503" w:type="dxa"/>
                  <w:tcBorders>
                    <w:top w:val="nil"/>
                    <w:left w:val="nil"/>
                    <w:bottom w:val="nil"/>
                    <w:right w:val="nil"/>
                  </w:tcBorders>
                  <w:tcMar>
                    <w:top w:w="39" w:type="dxa"/>
                    <w:left w:w="39" w:type="dxa"/>
                    <w:bottom w:w="39" w:type="dxa"/>
                    <w:right w:w="39" w:type="dxa"/>
                  </w:tcMar>
                </w:tcPr>
                <w:p w14:paraId="226D3374" w14:textId="77777777" w:rsidR="00F639EC" w:rsidRPr="00344298" w:rsidRDefault="00703C09">
                  <w:pPr>
                    <w:spacing w:after="0" w:line="240" w:lineRule="auto"/>
                    <w:jc w:val="center"/>
                    <w:rPr>
                      <w:rFonts w:ascii="Calibri" w:hAnsi="Calibri" w:cs="Calibri"/>
                      <w:sz w:val="24"/>
                      <w:szCs w:val="24"/>
                    </w:rPr>
                  </w:pPr>
                  <w:r w:rsidRPr="00344298">
                    <w:rPr>
                      <w:rFonts w:ascii="Calibri" w:hAnsi="Calibri" w:cs="Calibri"/>
                      <w:color w:val="000000"/>
                      <w:sz w:val="24"/>
                      <w:szCs w:val="24"/>
                    </w:rPr>
                    <w:t>KAUNAS</w:t>
                  </w:r>
                </w:p>
              </w:tc>
            </w:tr>
          </w:tbl>
          <w:p w14:paraId="21B9325F" w14:textId="77777777" w:rsidR="00F639EC" w:rsidRPr="00344298" w:rsidRDefault="00F639EC">
            <w:pPr>
              <w:spacing w:after="0" w:line="240" w:lineRule="auto"/>
              <w:rPr>
                <w:rFonts w:ascii="Calibri" w:hAnsi="Calibri" w:cs="Calibri"/>
                <w:sz w:val="24"/>
                <w:szCs w:val="24"/>
              </w:rPr>
            </w:pPr>
          </w:p>
        </w:tc>
        <w:tc>
          <w:tcPr>
            <w:tcW w:w="1133" w:type="dxa"/>
          </w:tcPr>
          <w:p w14:paraId="5DE36D2B" w14:textId="77777777" w:rsidR="00F639EC" w:rsidRPr="00344298" w:rsidRDefault="00F639EC">
            <w:pPr>
              <w:pStyle w:val="EmptyCellLayoutStyle"/>
              <w:spacing w:after="0" w:line="240" w:lineRule="auto"/>
              <w:rPr>
                <w:rFonts w:ascii="Calibri" w:hAnsi="Calibri" w:cs="Calibri"/>
                <w:sz w:val="24"/>
                <w:szCs w:val="24"/>
              </w:rPr>
            </w:pPr>
          </w:p>
        </w:tc>
      </w:tr>
      <w:tr w:rsidR="00344298" w:rsidRPr="00344298" w14:paraId="1CA5C937" w14:textId="77777777" w:rsidTr="00344298">
        <w:tc>
          <w:tcPr>
            <w:tcW w:w="9635" w:type="dxa"/>
            <w:gridSpan w:val="4"/>
          </w:tcPr>
          <w:p w14:paraId="1EBAC929" w14:textId="77777777" w:rsidR="00344298" w:rsidRDefault="00344298" w:rsidP="00344298">
            <w:pPr>
              <w:jc w:val="both"/>
            </w:pPr>
          </w:p>
          <w:p w14:paraId="6D9CA63D" w14:textId="6825945D" w:rsidR="00344298" w:rsidRPr="00C72B2F" w:rsidRDefault="00344298" w:rsidP="00344298">
            <w:pPr>
              <w:spacing w:line="276" w:lineRule="auto"/>
              <w:jc w:val="both"/>
              <w:rPr>
                <w:rFonts w:ascii="Calibri" w:hAnsi="Calibri" w:cs="Calibri"/>
                <w:b/>
                <w:bCs/>
                <w:sz w:val="24"/>
                <w:szCs w:val="24"/>
                <w:u w:val="single"/>
              </w:rPr>
            </w:pPr>
            <w:r w:rsidRPr="00D77629">
              <w:rPr>
                <w:rFonts w:ascii="Calibri" w:hAnsi="Calibri" w:cs="Calibri"/>
                <w:b/>
                <w:bCs/>
                <w:sz w:val="24"/>
                <w:szCs w:val="24"/>
                <w:u w:val="single"/>
              </w:rPr>
              <w:t>POSĖDIS VYKS NUOTOLINIU BŪDU PER MICROSOFT TEAMS PROGRAMĄ.</w:t>
            </w:r>
            <w:r>
              <w:rPr>
                <w:rFonts w:ascii="Calibri" w:hAnsi="Calibri" w:cs="Calibri"/>
                <w:b/>
                <w:bCs/>
                <w:sz w:val="24"/>
                <w:szCs w:val="24"/>
                <w:u w:val="single"/>
              </w:rPr>
              <w:t xml:space="preserve"> PRADŽIA 11.00 VAL.</w:t>
            </w:r>
          </w:p>
          <w:p w14:paraId="3DCAD7C2" w14:textId="77777777" w:rsidR="00344298" w:rsidRDefault="00344298" w:rsidP="00344298">
            <w:pPr>
              <w:jc w:val="both"/>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635"/>
            </w:tblGrid>
            <w:tr w:rsidR="00F639EC" w:rsidRPr="00344298" w14:paraId="4351C4BF" w14:textId="77777777" w:rsidTr="00344298">
              <w:trPr>
                <w:trHeight w:val="247"/>
              </w:trPr>
              <w:tc>
                <w:tcPr>
                  <w:tcW w:w="9635" w:type="dxa"/>
                  <w:tcBorders>
                    <w:top w:val="nil"/>
                    <w:left w:val="nil"/>
                    <w:bottom w:val="nil"/>
                    <w:right w:val="nil"/>
                  </w:tcBorders>
                  <w:tcMar>
                    <w:top w:w="39" w:type="dxa"/>
                    <w:left w:w="39" w:type="dxa"/>
                    <w:bottom w:w="39" w:type="dxa"/>
                    <w:right w:w="39" w:type="dxa"/>
                  </w:tcMar>
                </w:tcPr>
                <w:p w14:paraId="2024EAD6" w14:textId="77777777" w:rsidR="00F639EC" w:rsidRPr="00344298" w:rsidRDefault="00703C09" w:rsidP="00344298">
                  <w:pPr>
                    <w:spacing w:after="0" w:line="240" w:lineRule="auto"/>
                    <w:jc w:val="both"/>
                    <w:rPr>
                      <w:rFonts w:ascii="Calibri" w:hAnsi="Calibri" w:cs="Calibri"/>
                      <w:sz w:val="24"/>
                      <w:szCs w:val="24"/>
                    </w:rPr>
                  </w:pPr>
                  <w:r w:rsidRPr="00344298">
                    <w:rPr>
                      <w:rFonts w:ascii="Calibri" w:hAnsi="Calibri" w:cs="Calibri"/>
                      <w:color w:val="000000"/>
                      <w:sz w:val="24"/>
                      <w:szCs w:val="24"/>
                    </w:rPr>
                    <w:t xml:space="preserve">            1. Dėl viešų ir privačių įstaigų prieinamumo asmenims su negalia </w:t>
                  </w:r>
                </w:p>
              </w:tc>
            </w:tr>
            <w:tr w:rsidR="00F639EC" w:rsidRPr="00344298" w14:paraId="14D2A974" w14:textId="77777777" w:rsidTr="00344298">
              <w:trPr>
                <w:trHeight w:val="247"/>
              </w:trPr>
              <w:tc>
                <w:tcPr>
                  <w:tcW w:w="9635" w:type="dxa"/>
                  <w:tcBorders>
                    <w:top w:val="nil"/>
                    <w:left w:val="nil"/>
                    <w:bottom w:val="nil"/>
                    <w:right w:val="nil"/>
                  </w:tcBorders>
                  <w:tcMar>
                    <w:top w:w="39" w:type="dxa"/>
                    <w:left w:w="39" w:type="dxa"/>
                    <w:bottom w:w="39" w:type="dxa"/>
                    <w:right w:w="39" w:type="dxa"/>
                  </w:tcMar>
                </w:tcPr>
                <w:p w14:paraId="32F5A549" w14:textId="77777777" w:rsidR="00F639EC" w:rsidRPr="00344298" w:rsidRDefault="00703C09" w:rsidP="00344298">
                  <w:pPr>
                    <w:spacing w:after="0" w:line="240" w:lineRule="auto"/>
                    <w:jc w:val="both"/>
                    <w:rPr>
                      <w:rFonts w:ascii="Calibri" w:hAnsi="Calibri" w:cs="Calibri"/>
                      <w:sz w:val="24"/>
                      <w:szCs w:val="24"/>
                    </w:rPr>
                  </w:pPr>
                  <w:r w:rsidRPr="00344298">
                    <w:rPr>
                      <w:rFonts w:ascii="Calibri" w:hAnsi="Calibri" w:cs="Calibri"/>
                      <w:color w:val="000000"/>
                      <w:sz w:val="24"/>
                      <w:szCs w:val="24"/>
                    </w:rPr>
                    <w:t xml:space="preserve">            2. Dėl keltuvų prieinamumo ir naudojimo tvarkos </w:t>
                  </w:r>
                </w:p>
              </w:tc>
            </w:tr>
            <w:tr w:rsidR="00F639EC" w:rsidRPr="00344298" w14:paraId="6583B83D" w14:textId="77777777" w:rsidTr="00344298">
              <w:trPr>
                <w:trHeight w:val="237"/>
              </w:trPr>
              <w:tc>
                <w:tcPr>
                  <w:tcW w:w="9635" w:type="dxa"/>
                  <w:tcBorders>
                    <w:top w:val="nil"/>
                    <w:left w:val="nil"/>
                    <w:bottom w:val="nil"/>
                    <w:right w:val="nil"/>
                  </w:tcBorders>
                  <w:tcMar>
                    <w:top w:w="39" w:type="dxa"/>
                    <w:left w:w="39" w:type="dxa"/>
                    <w:bottom w:w="39" w:type="dxa"/>
                    <w:right w:w="39" w:type="dxa"/>
                  </w:tcMar>
                </w:tcPr>
                <w:p w14:paraId="70BB8900" w14:textId="7D544C20" w:rsidR="00F639EC" w:rsidRPr="00344298" w:rsidRDefault="00703C09" w:rsidP="00344298">
                  <w:pPr>
                    <w:spacing w:after="0" w:line="240" w:lineRule="auto"/>
                    <w:jc w:val="both"/>
                    <w:rPr>
                      <w:rFonts w:ascii="Calibri" w:hAnsi="Calibri" w:cs="Calibri"/>
                      <w:sz w:val="24"/>
                      <w:szCs w:val="24"/>
                    </w:rPr>
                  </w:pPr>
                  <w:r w:rsidRPr="00344298">
                    <w:rPr>
                      <w:rFonts w:ascii="Calibri" w:hAnsi="Calibri" w:cs="Calibri"/>
                      <w:b/>
                      <w:color w:val="000000"/>
                      <w:sz w:val="24"/>
                      <w:szCs w:val="24"/>
                    </w:rPr>
                    <w:t xml:space="preserve">            Pranešėja</w:t>
                  </w:r>
                  <w:r w:rsidRPr="00344298">
                    <w:rPr>
                      <w:rFonts w:ascii="Calibri" w:hAnsi="Calibri" w:cs="Calibri"/>
                      <w:b/>
                      <w:color w:val="000000"/>
                      <w:sz w:val="24"/>
                      <w:szCs w:val="24"/>
                    </w:rPr>
                    <w:t xml:space="preserve"> - Ingrida Visockienė </w:t>
                  </w:r>
                  <w:r w:rsidR="00344298" w:rsidRPr="00344298">
                    <w:rPr>
                      <w:rFonts w:ascii="Calibri" w:hAnsi="Calibri" w:cs="Calibri"/>
                      <w:b/>
                      <w:color w:val="000000"/>
                      <w:sz w:val="24"/>
                      <w:szCs w:val="24"/>
                    </w:rPr>
                    <w:t>(</w:t>
                  </w:r>
                  <w:r w:rsidRPr="00344298">
                    <w:rPr>
                      <w:rFonts w:ascii="Calibri" w:hAnsi="Calibri" w:cs="Calibri"/>
                      <w:b/>
                      <w:color w:val="000000"/>
                      <w:sz w:val="24"/>
                      <w:szCs w:val="24"/>
                    </w:rPr>
                    <w:t>Kauno miesto savivaldybės asmens su negalia gerovės tarybos pirminink</w:t>
                  </w:r>
                  <w:r w:rsidR="00344298" w:rsidRPr="00344298">
                    <w:rPr>
                      <w:rFonts w:ascii="Calibri" w:hAnsi="Calibri" w:cs="Calibri"/>
                      <w:b/>
                      <w:color w:val="000000"/>
                      <w:sz w:val="24"/>
                      <w:szCs w:val="24"/>
                    </w:rPr>
                    <w:t>ė)</w:t>
                  </w:r>
                </w:p>
              </w:tc>
            </w:tr>
            <w:tr w:rsidR="00F639EC" w:rsidRPr="00344298" w14:paraId="731DF75B" w14:textId="77777777" w:rsidTr="00344298">
              <w:trPr>
                <w:trHeight w:val="247"/>
              </w:trPr>
              <w:tc>
                <w:tcPr>
                  <w:tcW w:w="9635" w:type="dxa"/>
                  <w:tcBorders>
                    <w:top w:val="nil"/>
                    <w:left w:val="nil"/>
                    <w:bottom w:val="nil"/>
                    <w:right w:val="nil"/>
                  </w:tcBorders>
                  <w:tcMar>
                    <w:top w:w="39" w:type="dxa"/>
                    <w:left w:w="39" w:type="dxa"/>
                    <w:bottom w:w="39" w:type="dxa"/>
                    <w:right w:w="39" w:type="dxa"/>
                  </w:tcMar>
                </w:tcPr>
                <w:p w14:paraId="093FE417" w14:textId="77777777" w:rsidR="00F639EC" w:rsidRPr="00344298" w:rsidRDefault="00703C09" w:rsidP="00344298">
                  <w:pPr>
                    <w:spacing w:after="0" w:line="240" w:lineRule="auto"/>
                    <w:jc w:val="both"/>
                    <w:rPr>
                      <w:rFonts w:ascii="Calibri" w:hAnsi="Calibri" w:cs="Calibri"/>
                      <w:sz w:val="24"/>
                      <w:szCs w:val="24"/>
                    </w:rPr>
                  </w:pPr>
                  <w:r w:rsidRPr="00344298">
                    <w:rPr>
                      <w:rFonts w:ascii="Calibri" w:hAnsi="Calibri" w:cs="Calibri"/>
                      <w:color w:val="000000"/>
                      <w:sz w:val="24"/>
                      <w:szCs w:val="24"/>
                    </w:rPr>
                    <w:t xml:space="preserve">            3. Dėl 2025 metų Socialinių paslaugų plano įgyvendinimo (kas buvo numatyta, kaip pavyko, ar kilo kokių sunkumų dėl plano įgyvendinimo) ir dėl 2026 metų plano rengimo (kokie numatomi prioritetai, susiję su asmenų su negalia gerovės klausimais) </w:t>
                  </w:r>
                </w:p>
              </w:tc>
            </w:tr>
            <w:tr w:rsidR="00F639EC" w:rsidRPr="00344298" w14:paraId="31A74FCC" w14:textId="77777777" w:rsidTr="00344298">
              <w:trPr>
                <w:trHeight w:val="237"/>
              </w:trPr>
              <w:tc>
                <w:tcPr>
                  <w:tcW w:w="9635" w:type="dxa"/>
                  <w:tcBorders>
                    <w:top w:val="nil"/>
                    <w:left w:val="nil"/>
                    <w:bottom w:val="nil"/>
                    <w:right w:val="nil"/>
                  </w:tcBorders>
                  <w:tcMar>
                    <w:top w:w="39" w:type="dxa"/>
                    <w:left w:w="39" w:type="dxa"/>
                    <w:bottom w:w="39" w:type="dxa"/>
                    <w:right w:w="39" w:type="dxa"/>
                  </w:tcMar>
                </w:tcPr>
                <w:p w14:paraId="5FA75651" w14:textId="68DAA4CE" w:rsidR="00F639EC" w:rsidRPr="00344298" w:rsidRDefault="00703C09" w:rsidP="00344298">
                  <w:pPr>
                    <w:spacing w:after="0" w:line="240" w:lineRule="auto"/>
                    <w:jc w:val="both"/>
                    <w:rPr>
                      <w:rFonts w:ascii="Calibri" w:hAnsi="Calibri" w:cs="Calibri"/>
                      <w:sz w:val="24"/>
                      <w:szCs w:val="24"/>
                    </w:rPr>
                  </w:pPr>
                  <w:r w:rsidRPr="00344298">
                    <w:rPr>
                      <w:rFonts w:ascii="Calibri" w:hAnsi="Calibri" w:cs="Calibri"/>
                      <w:b/>
                      <w:color w:val="000000"/>
                      <w:sz w:val="24"/>
                      <w:szCs w:val="24"/>
                    </w:rPr>
                    <w:t xml:space="preserve">            Pranešėja</w:t>
                  </w:r>
                  <w:r w:rsidRPr="00344298">
                    <w:rPr>
                      <w:rFonts w:ascii="Calibri" w:hAnsi="Calibri" w:cs="Calibri"/>
                      <w:b/>
                      <w:color w:val="000000"/>
                      <w:sz w:val="24"/>
                      <w:szCs w:val="24"/>
                    </w:rPr>
                    <w:t xml:space="preserve"> -  Jūratė Putnienė (Socialinių paslaugų skyri</w:t>
                  </w:r>
                  <w:r>
                    <w:rPr>
                      <w:rFonts w:ascii="Calibri" w:hAnsi="Calibri" w:cs="Calibri"/>
                      <w:b/>
                      <w:color w:val="000000"/>
                      <w:sz w:val="24"/>
                      <w:szCs w:val="24"/>
                    </w:rPr>
                    <w:t>a</w:t>
                  </w:r>
                  <w:r w:rsidRPr="00344298">
                    <w:rPr>
                      <w:rFonts w:ascii="Calibri" w:hAnsi="Calibri" w:cs="Calibri"/>
                      <w:b/>
                      <w:color w:val="000000"/>
                      <w:sz w:val="24"/>
                      <w:szCs w:val="24"/>
                    </w:rPr>
                    <w:t>us vedėjos pavaduotoja)</w:t>
                  </w:r>
                </w:p>
              </w:tc>
            </w:tr>
          </w:tbl>
          <w:p w14:paraId="7AAD0DF0" w14:textId="77777777" w:rsidR="00F639EC" w:rsidRPr="00344298" w:rsidRDefault="00F639EC" w:rsidP="00344298">
            <w:pPr>
              <w:spacing w:after="0" w:line="240" w:lineRule="auto"/>
              <w:jc w:val="both"/>
              <w:rPr>
                <w:rFonts w:ascii="Calibri" w:hAnsi="Calibri" w:cs="Calibri"/>
                <w:sz w:val="24"/>
                <w:szCs w:val="24"/>
              </w:rPr>
            </w:pPr>
          </w:p>
        </w:tc>
      </w:tr>
      <w:tr w:rsidR="00F639EC" w:rsidRPr="00344298" w14:paraId="0A84CD94" w14:textId="77777777" w:rsidTr="00344298">
        <w:trPr>
          <w:trHeight w:val="660"/>
        </w:trPr>
        <w:tc>
          <w:tcPr>
            <w:tcW w:w="5272" w:type="dxa"/>
          </w:tcPr>
          <w:p w14:paraId="1F250C7D" w14:textId="77777777" w:rsidR="00F639EC" w:rsidRPr="00344298" w:rsidRDefault="00F639EC" w:rsidP="00344298">
            <w:pPr>
              <w:pStyle w:val="EmptyCellLayoutStyle"/>
              <w:spacing w:after="0" w:line="240" w:lineRule="auto"/>
              <w:jc w:val="both"/>
              <w:rPr>
                <w:rFonts w:ascii="Calibri" w:hAnsi="Calibri" w:cs="Calibri"/>
                <w:sz w:val="24"/>
                <w:szCs w:val="24"/>
              </w:rPr>
            </w:pPr>
          </w:p>
        </w:tc>
        <w:tc>
          <w:tcPr>
            <w:tcW w:w="847" w:type="dxa"/>
          </w:tcPr>
          <w:p w14:paraId="6B5CD227" w14:textId="77777777" w:rsidR="00F639EC" w:rsidRPr="00344298" w:rsidRDefault="00F639EC" w:rsidP="00344298">
            <w:pPr>
              <w:pStyle w:val="EmptyCellLayoutStyle"/>
              <w:spacing w:after="0" w:line="240" w:lineRule="auto"/>
              <w:jc w:val="both"/>
              <w:rPr>
                <w:rFonts w:ascii="Calibri" w:hAnsi="Calibri" w:cs="Calibri"/>
                <w:sz w:val="24"/>
                <w:szCs w:val="24"/>
              </w:rPr>
            </w:pPr>
          </w:p>
        </w:tc>
        <w:tc>
          <w:tcPr>
            <w:tcW w:w="2383" w:type="dxa"/>
          </w:tcPr>
          <w:p w14:paraId="62F70B97" w14:textId="77777777" w:rsidR="00F639EC" w:rsidRPr="00344298" w:rsidRDefault="00F639EC" w:rsidP="00344298">
            <w:pPr>
              <w:pStyle w:val="EmptyCellLayoutStyle"/>
              <w:spacing w:after="0" w:line="240" w:lineRule="auto"/>
              <w:jc w:val="both"/>
              <w:rPr>
                <w:rFonts w:ascii="Calibri" w:hAnsi="Calibri" w:cs="Calibri"/>
                <w:sz w:val="24"/>
                <w:szCs w:val="24"/>
              </w:rPr>
            </w:pPr>
          </w:p>
        </w:tc>
        <w:tc>
          <w:tcPr>
            <w:tcW w:w="1133" w:type="dxa"/>
          </w:tcPr>
          <w:p w14:paraId="3A848F93" w14:textId="77777777" w:rsidR="00F639EC" w:rsidRPr="00344298" w:rsidRDefault="00F639EC" w:rsidP="00344298">
            <w:pPr>
              <w:pStyle w:val="EmptyCellLayoutStyle"/>
              <w:spacing w:after="0" w:line="240" w:lineRule="auto"/>
              <w:jc w:val="both"/>
              <w:rPr>
                <w:rFonts w:ascii="Calibri" w:hAnsi="Calibri" w:cs="Calibri"/>
                <w:sz w:val="24"/>
                <w:szCs w:val="24"/>
              </w:rPr>
            </w:pPr>
          </w:p>
        </w:tc>
      </w:tr>
      <w:tr w:rsidR="00344298" w:rsidRPr="00344298" w14:paraId="35895448" w14:textId="77777777" w:rsidTr="00344298">
        <w:trPr>
          <w:trHeight w:val="340"/>
        </w:trPr>
        <w:tc>
          <w:tcPr>
            <w:tcW w:w="5272" w:type="dxa"/>
          </w:tcPr>
          <w:tbl>
            <w:tblPr>
              <w:tblW w:w="0" w:type="auto"/>
              <w:tblCellMar>
                <w:left w:w="0" w:type="dxa"/>
                <w:right w:w="0" w:type="dxa"/>
              </w:tblCellMar>
              <w:tblLook w:val="04A0" w:firstRow="1" w:lastRow="0" w:firstColumn="1" w:lastColumn="0" w:noHBand="0" w:noVBand="1"/>
            </w:tblPr>
            <w:tblGrid>
              <w:gridCol w:w="5272"/>
            </w:tblGrid>
            <w:tr w:rsidR="00F639EC" w:rsidRPr="00344298" w14:paraId="62982748" w14:textId="77777777">
              <w:trPr>
                <w:trHeight w:val="262"/>
              </w:trPr>
              <w:tc>
                <w:tcPr>
                  <w:tcW w:w="5272" w:type="dxa"/>
                  <w:tcBorders>
                    <w:top w:val="nil"/>
                    <w:left w:val="nil"/>
                    <w:bottom w:val="nil"/>
                    <w:right w:val="nil"/>
                  </w:tcBorders>
                  <w:tcMar>
                    <w:top w:w="39" w:type="dxa"/>
                    <w:left w:w="39" w:type="dxa"/>
                    <w:bottom w:w="39" w:type="dxa"/>
                    <w:right w:w="39" w:type="dxa"/>
                  </w:tcMar>
                </w:tcPr>
                <w:p w14:paraId="23CF4BB5" w14:textId="0F27F30B" w:rsidR="00F639EC" w:rsidRPr="00344298" w:rsidRDefault="00344298">
                  <w:pPr>
                    <w:spacing w:after="0" w:line="240" w:lineRule="auto"/>
                    <w:rPr>
                      <w:rFonts w:ascii="Calibri" w:hAnsi="Calibri" w:cs="Calibri"/>
                      <w:sz w:val="24"/>
                      <w:szCs w:val="24"/>
                    </w:rPr>
                  </w:pPr>
                  <w:r>
                    <w:rPr>
                      <w:rFonts w:ascii="Calibri" w:hAnsi="Calibri" w:cs="Calibri"/>
                      <w:color w:val="000000"/>
                      <w:sz w:val="24"/>
                      <w:szCs w:val="24"/>
                    </w:rPr>
                    <w:t>T</w:t>
                  </w:r>
                  <w:r w:rsidR="00703C09" w:rsidRPr="00344298">
                    <w:rPr>
                      <w:rFonts w:ascii="Calibri" w:hAnsi="Calibri" w:cs="Calibri"/>
                      <w:color w:val="000000"/>
                      <w:sz w:val="24"/>
                      <w:szCs w:val="24"/>
                    </w:rPr>
                    <w:t>arybos pirminink</w:t>
                  </w:r>
                  <w:r>
                    <w:rPr>
                      <w:rFonts w:ascii="Calibri" w:hAnsi="Calibri" w:cs="Calibri"/>
                      <w:color w:val="000000"/>
                      <w:sz w:val="24"/>
                      <w:szCs w:val="24"/>
                    </w:rPr>
                    <w:t>ė</w:t>
                  </w:r>
                </w:p>
              </w:tc>
            </w:tr>
          </w:tbl>
          <w:p w14:paraId="0227EEC5" w14:textId="77777777" w:rsidR="00F639EC" w:rsidRPr="00344298" w:rsidRDefault="00F639EC">
            <w:pPr>
              <w:spacing w:after="0" w:line="240" w:lineRule="auto"/>
              <w:rPr>
                <w:rFonts w:ascii="Calibri" w:hAnsi="Calibri" w:cs="Calibri"/>
                <w:sz w:val="24"/>
                <w:szCs w:val="24"/>
              </w:rPr>
            </w:pPr>
          </w:p>
        </w:tc>
        <w:tc>
          <w:tcPr>
            <w:tcW w:w="847" w:type="dxa"/>
          </w:tcPr>
          <w:p w14:paraId="50FFA779" w14:textId="77777777" w:rsidR="00F639EC" w:rsidRPr="00344298" w:rsidRDefault="00F639EC">
            <w:pPr>
              <w:pStyle w:val="EmptyCellLayoutStyle"/>
              <w:spacing w:after="0" w:line="240" w:lineRule="auto"/>
              <w:rPr>
                <w:rFonts w:ascii="Calibri" w:hAnsi="Calibri" w:cs="Calibri"/>
                <w:sz w:val="24"/>
                <w:szCs w:val="24"/>
              </w:rPr>
            </w:pPr>
          </w:p>
        </w:tc>
        <w:tc>
          <w:tcPr>
            <w:tcW w:w="3516" w:type="dxa"/>
            <w:gridSpan w:val="2"/>
          </w:tcPr>
          <w:tbl>
            <w:tblPr>
              <w:tblW w:w="0" w:type="auto"/>
              <w:tblCellMar>
                <w:left w:w="0" w:type="dxa"/>
                <w:right w:w="0" w:type="dxa"/>
              </w:tblCellMar>
              <w:tblLook w:val="04A0" w:firstRow="1" w:lastRow="0" w:firstColumn="1" w:lastColumn="0" w:noHBand="0" w:noVBand="1"/>
            </w:tblPr>
            <w:tblGrid>
              <w:gridCol w:w="3516"/>
            </w:tblGrid>
            <w:tr w:rsidR="00F639EC" w:rsidRPr="00344298" w14:paraId="013D6B90" w14:textId="77777777">
              <w:trPr>
                <w:trHeight w:val="262"/>
              </w:trPr>
              <w:tc>
                <w:tcPr>
                  <w:tcW w:w="3517" w:type="dxa"/>
                  <w:tcBorders>
                    <w:top w:val="nil"/>
                    <w:left w:val="nil"/>
                    <w:bottom w:val="nil"/>
                    <w:right w:val="nil"/>
                  </w:tcBorders>
                  <w:tcMar>
                    <w:top w:w="39" w:type="dxa"/>
                    <w:left w:w="39" w:type="dxa"/>
                    <w:bottom w:w="39" w:type="dxa"/>
                    <w:right w:w="39" w:type="dxa"/>
                  </w:tcMar>
                </w:tcPr>
                <w:p w14:paraId="7AC8B7BB" w14:textId="261A6006" w:rsidR="00F639EC" w:rsidRPr="00344298" w:rsidRDefault="00344298">
                  <w:pPr>
                    <w:spacing w:after="0" w:line="240" w:lineRule="auto"/>
                    <w:rPr>
                      <w:rFonts w:ascii="Calibri" w:hAnsi="Calibri" w:cs="Calibri"/>
                      <w:sz w:val="24"/>
                      <w:szCs w:val="24"/>
                    </w:rPr>
                  </w:pPr>
                  <w:r>
                    <w:rPr>
                      <w:rFonts w:ascii="Calibri" w:hAnsi="Calibri" w:cs="Calibri"/>
                      <w:color w:val="000000"/>
                      <w:sz w:val="24"/>
                      <w:szCs w:val="24"/>
                    </w:rPr>
                    <w:t xml:space="preserve">                              </w:t>
                  </w:r>
                  <w:r w:rsidR="00703C09" w:rsidRPr="00344298">
                    <w:rPr>
                      <w:rFonts w:ascii="Calibri" w:hAnsi="Calibri" w:cs="Calibri"/>
                      <w:color w:val="000000"/>
                      <w:sz w:val="24"/>
                      <w:szCs w:val="24"/>
                    </w:rPr>
                    <w:t>Ingrida Visockienė</w:t>
                  </w:r>
                </w:p>
              </w:tc>
            </w:tr>
          </w:tbl>
          <w:p w14:paraId="2C5412B6" w14:textId="77777777" w:rsidR="00F639EC" w:rsidRPr="00344298" w:rsidRDefault="00F639EC">
            <w:pPr>
              <w:spacing w:after="0" w:line="240" w:lineRule="auto"/>
              <w:rPr>
                <w:rFonts w:ascii="Calibri" w:hAnsi="Calibri" w:cs="Calibri"/>
                <w:sz w:val="24"/>
                <w:szCs w:val="24"/>
              </w:rPr>
            </w:pPr>
          </w:p>
        </w:tc>
      </w:tr>
    </w:tbl>
    <w:p w14:paraId="7073135A" w14:textId="77777777" w:rsidR="00F639EC" w:rsidRDefault="00F639EC">
      <w:pPr>
        <w:spacing w:after="0" w:line="240" w:lineRule="auto"/>
      </w:pPr>
    </w:p>
    <w:sectPr w:rsidR="00F639EC">
      <w:headerReference w:type="default" r:id="rId7"/>
      <w:headerReference w:type="first" r:id="rId8"/>
      <w:pgSz w:w="11905" w:h="16837"/>
      <w:pgMar w:top="1133" w:right="566" w:bottom="1133" w:left="1700"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43425" w14:textId="77777777" w:rsidR="00703C09" w:rsidRDefault="00703C09">
      <w:pPr>
        <w:spacing w:after="0" w:line="240" w:lineRule="auto"/>
      </w:pPr>
      <w:r>
        <w:separator/>
      </w:r>
    </w:p>
  </w:endnote>
  <w:endnote w:type="continuationSeparator" w:id="0">
    <w:p w14:paraId="7B5BF007" w14:textId="77777777" w:rsidR="00703C09" w:rsidRDefault="0070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ED246" w14:textId="77777777" w:rsidR="00703C09" w:rsidRDefault="00703C09">
      <w:pPr>
        <w:spacing w:after="0" w:line="240" w:lineRule="auto"/>
      </w:pPr>
      <w:r>
        <w:separator/>
      </w:r>
    </w:p>
  </w:footnote>
  <w:footnote w:type="continuationSeparator" w:id="0">
    <w:p w14:paraId="4711A09F" w14:textId="77777777" w:rsidR="00703C09" w:rsidRDefault="00703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8503"/>
      <w:gridCol w:w="1133"/>
    </w:tblGrid>
    <w:tr w:rsidR="00F639EC" w14:paraId="62DEDB61" w14:textId="77777777">
      <w:tc>
        <w:tcPr>
          <w:tcW w:w="8503" w:type="dxa"/>
        </w:tcPr>
        <w:tbl>
          <w:tblPr>
            <w:tblW w:w="0" w:type="auto"/>
            <w:tblCellMar>
              <w:left w:w="0" w:type="dxa"/>
              <w:right w:w="0" w:type="dxa"/>
            </w:tblCellMar>
            <w:tblLook w:val="04A0" w:firstRow="1" w:lastRow="0" w:firstColumn="1" w:lastColumn="0" w:noHBand="0" w:noVBand="1"/>
          </w:tblPr>
          <w:tblGrid>
            <w:gridCol w:w="8503"/>
          </w:tblGrid>
          <w:tr w:rsidR="00F639EC" w14:paraId="3EDA08CC" w14:textId="77777777">
            <w:trPr>
              <w:trHeight w:val="262"/>
            </w:trPr>
            <w:tc>
              <w:tcPr>
                <w:tcW w:w="8503" w:type="dxa"/>
                <w:tcBorders>
                  <w:top w:val="nil"/>
                  <w:left w:val="nil"/>
                  <w:bottom w:val="nil"/>
                  <w:right w:val="nil"/>
                </w:tcBorders>
                <w:tcMar>
                  <w:top w:w="39" w:type="dxa"/>
                  <w:left w:w="39" w:type="dxa"/>
                  <w:bottom w:w="39" w:type="dxa"/>
                  <w:right w:w="39" w:type="dxa"/>
                </w:tcMar>
              </w:tcPr>
              <w:p w14:paraId="518D8FFF" w14:textId="77777777" w:rsidR="00F639EC" w:rsidRDefault="00703C09">
                <w:pPr>
                  <w:spacing w:after="0" w:line="240" w:lineRule="auto"/>
                  <w:jc w:val="center"/>
                </w:pPr>
                <w:r>
                  <w:rPr>
                    <w:color w:val="000000"/>
                    <w:sz w:val="24"/>
                  </w:rPr>
                  <w:fldChar w:fldCharType="begin"/>
                </w:r>
                <w:r>
                  <w:rPr>
                    <w:noProof/>
                    <w:color w:val="000000"/>
                    <w:sz w:val="24"/>
                  </w:rPr>
                  <w:instrText xml:space="preserve"> PAGE </w:instrText>
                </w:r>
                <w:r>
                  <w:rPr>
                    <w:color w:val="000000"/>
                    <w:sz w:val="24"/>
                  </w:rPr>
                  <w:fldChar w:fldCharType="separate"/>
                </w:r>
                <w:r>
                  <w:rPr>
                    <w:color w:val="000000"/>
                    <w:sz w:val="24"/>
                  </w:rPr>
                  <w:t>1</w:t>
                </w:r>
                <w:r>
                  <w:rPr>
                    <w:color w:val="000000"/>
                    <w:sz w:val="24"/>
                  </w:rPr>
                  <w:fldChar w:fldCharType="end"/>
                </w:r>
              </w:p>
            </w:tc>
          </w:tr>
        </w:tbl>
        <w:p w14:paraId="4D9047CF" w14:textId="77777777" w:rsidR="00F639EC" w:rsidRDefault="00F639EC">
          <w:pPr>
            <w:spacing w:after="0" w:line="240" w:lineRule="auto"/>
          </w:pPr>
        </w:p>
      </w:tc>
      <w:tc>
        <w:tcPr>
          <w:tcW w:w="1133" w:type="dxa"/>
        </w:tcPr>
        <w:p w14:paraId="331FB7E7" w14:textId="77777777" w:rsidR="00F639EC" w:rsidRDefault="00F639EC">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7534F" w14:textId="77777777" w:rsidR="00F639EC" w:rsidRDefault="00F639EC">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56783406">
    <w:abstractNumId w:val="0"/>
  </w:num>
  <w:num w:numId="2" w16cid:durableId="684940674">
    <w:abstractNumId w:val="1"/>
  </w:num>
  <w:num w:numId="3" w16cid:durableId="947082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EC"/>
    <w:rsid w:val="00061566"/>
    <w:rsid w:val="00344298"/>
    <w:rsid w:val="00703C09"/>
    <w:rsid w:val="008E2E0B"/>
    <w:rsid w:val="00E908C8"/>
    <w:rsid w:val="00F639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2D00"/>
  <w15:docId w15:val="{3CDC85C7-C2E9-4F58-AF07-C68AF25D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595</Words>
  <Characters>340</Characters>
  <Application>Microsoft Office Word</Application>
  <DocSecurity>0</DocSecurity>
  <Lines>2</Lines>
  <Paragraphs>1</Paragraphs>
  <ScaleCrop>false</ScaleCrop>
  <Company>KMSA</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Laimutė Lapinskienė</dc:creator>
  <dc:description/>
  <cp:lastModifiedBy>Laimutė Lapinskienė</cp:lastModifiedBy>
  <cp:revision>5</cp:revision>
  <dcterms:created xsi:type="dcterms:W3CDTF">2025-10-28T07:15:00Z</dcterms:created>
  <dcterms:modified xsi:type="dcterms:W3CDTF">2025-10-28T07:16:00Z</dcterms:modified>
</cp:coreProperties>
</file>