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6E701D" w:rsidRPr="00F26B82" w14:paraId="079BAAC0" w14:textId="77777777" w:rsidTr="006E701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208D6" w:rsidRPr="00F26B82" w14:paraId="0583DF1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9019" w14:textId="6E573515" w:rsidR="00B208D6" w:rsidRPr="00F26B82" w:rsidRDefault="006E70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TARYBA</w:t>
                  </w:r>
                </w:p>
              </w:tc>
            </w:tr>
          </w:tbl>
          <w:p w14:paraId="2F12E859" w14:textId="77777777" w:rsidR="00B208D6" w:rsidRPr="00F26B82" w:rsidRDefault="00B208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EE3609" w14:textId="77777777" w:rsidR="00B208D6" w:rsidRPr="00F26B82" w:rsidRDefault="00B208D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701D" w:rsidRPr="00F26B82" w14:paraId="0E40F1F7" w14:textId="77777777" w:rsidTr="006E701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208D6" w:rsidRPr="00F26B82" w14:paraId="5B9DB6D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30F" w14:textId="1F7C04A1" w:rsidR="00B208D6" w:rsidRPr="00F26B82" w:rsidRDefault="006E70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BENDRUOMENINIŲ ORGANIZACIJŲ TARYBOS POSĖDŽIO DARBOTVARKĖ</w:t>
                  </w:r>
                </w:p>
              </w:tc>
            </w:tr>
          </w:tbl>
          <w:p w14:paraId="4C7BE5C4" w14:textId="77777777" w:rsidR="00B208D6" w:rsidRPr="00F26B82" w:rsidRDefault="00B208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671296" w14:textId="77777777" w:rsidR="00B208D6" w:rsidRPr="00F26B82" w:rsidRDefault="00B208D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701D" w:rsidRPr="00F26B82" w14:paraId="7D1F573F" w14:textId="77777777" w:rsidTr="006E701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208D6" w:rsidRPr="00F26B82" w14:paraId="1E2D473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7B2" w14:textId="76B1987E" w:rsidR="00B208D6" w:rsidRPr="00F26B82" w:rsidRDefault="006E70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2025-10-22   Nr. B28-D-5</w:t>
                  </w:r>
                </w:p>
              </w:tc>
            </w:tr>
          </w:tbl>
          <w:p w14:paraId="4A12C541" w14:textId="77777777" w:rsidR="00B208D6" w:rsidRPr="00F26B82" w:rsidRDefault="00B208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AB7E75" w14:textId="77777777" w:rsidR="00B208D6" w:rsidRPr="00F26B82" w:rsidRDefault="00B208D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701D" w:rsidRPr="00F26B82" w14:paraId="355F6CD0" w14:textId="77777777" w:rsidTr="006E701D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208D6" w:rsidRPr="00F26B82" w14:paraId="3D0ACB6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3C1" w14:textId="6C875118" w:rsidR="00B208D6" w:rsidRPr="00F26B82" w:rsidRDefault="006E70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Kaunas</w:t>
                  </w:r>
                </w:p>
              </w:tc>
            </w:tr>
          </w:tbl>
          <w:p w14:paraId="62295840" w14:textId="77777777" w:rsidR="00B208D6" w:rsidRPr="00F26B82" w:rsidRDefault="00B208D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9D0897" w14:textId="77777777" w:rsidR="00B208D6" w:rsidRPr="00F26B82" w:rsidRDefault="00B208D6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701D" w:rsidRPr="00F26B82" w14:paraId="3F706F34" w14:textId="77777777" w:rsidTr="006E701D">
        <w:tc>
          <w:tcPr>
            <w:tcW w:w="9635" w:type="dxa"/>
            <w:gridSpan w:val="4"/>
          </w:tcPr>
          <w:p w14:paraId="5C4B55BD" w14:textId="77777777" w:rsidR="006E701D" w:rsidRPr="00F26B82" w:rsidRDefault="006E701D">
            <w:pPr>
              <w:rPr>
                <w:rFonts w:ascii="Calibri" w:hAnsi="Calibri" w:cs="Calibri"/>
              </w:rPr>
            </w:pPr>
          </w:p>
          <w:p w14:paraId="19B3E8F0" w14:textId="6575601F" w:rsidR="006E701D" w:rsidRPr="00F26B82" w:rsidRDefault="006E701D" w:rsidP="006E701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26B8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KABINETE. PRADŽIA 9.00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B208D6" w:rsidRPr="00F26B82" w14:paraId="1DCE7493" w14:textId="77777777" w:rsidTr="006E701D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0A85" w14:textId="77777777" w:rsidR="00B208D6" w:rsidRPr="00F26B82" w:rsidRDefault="006E701D" w:rsidP="006E701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kandidato į Kauno miesto savivaldybės nevyriausybinių organizacijų tarybą delegavimo </w:t>
                  </w:r>
                </w:p>
              </w:tc>
            </w:tr>
            <w:tr w:rsidR="00B208D6" w:rsidRPr="00F26B82" w14:paraId="7D58ED14" w14:textId="77777777" w:rsidTr="006E701D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E03B" w14:textId="28AEE298" w:rsidR="00B208D6" w:rsidRPr="00F26B82" w:rsidRDefault="006E701D" w:rsidP="006E701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Rimantas Lekavičius, Kauno miesto savivaldybės bendruomeninių organizacijų tarybos pirmininkas</w:t>
                  </w:r>
                </w:p>
              </w:tc>
            </w:tr>
          </w:tbl>
          <w:p w14:paraId="578C1A91" w14:textId="77777777" w:rsidR="00B208D6" w:rsidRPr="00F26B82" w:rsidRDefault="00B208D6" w:rsidP="006E701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08D6" w:rsidRPr="00F26B82" w14:paraId="3F9CCA61" w14:textId="77777777">
        <w:trPr>
          <w:trHeight w:val="660"/>
        </w:trPr>
        <w:tc>
          <w:tcPr>
            <w:tcW w:w="5272" w:type="dxa"/>
          </w:tcPr>
          <w:p w14:paraId="5766E4D9" w14:textId="77777777" w:rsidR="00B208D6" w:rsidRPr="00F26B82" w:rsidRDefault="00B208D6" w:rsidP="006E701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1663333" w14:textId="77777777" w:rsidR="00B208D6" w:rsidRPr="00F26B82" w:rsidRDefault="00B208D6" w:rsidP="006E701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8C6E140" w14:textId="77777777" w:rsidR="00B208D6" w:rsidRPr="00F26B82" w:rsidRDefault="00B208D6" w:rsidP="006E701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BC3728" w14:textId="77777777" w:rsidR="00B208D6" w:rsidRPr="00F26B82" w:rsidRDefault="00B208D6" w:rsidP="006E701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701D" w:rsidRPr="00F26B82" w14:paraId="12FA1C14" w14:textId="77777777" w:rsidTr="006E701D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B208D6" w:rsidRPr="00F26B82" w14:paraId="6DE30295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4B3" w14:textId="47BDC6A9" w:rsidR="00B208D6" w:rsidRPr="00F26B82" w:rsidRDefault="006E701D" w:rsidP="006E701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Tarybos pirmininkas</w:t>
                  </w:r>
                </w:p>
              </w:tc>
            </w:tr>
          </w:tbl>
          <w:p w14:paraId="38E6FC33" w14:textId="77777777" w:rsidR="00B208D6" w:rsidRPr="00F26B82" w:rsidRDefault="00B208D6" w:rsidP="006E701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06603ED" w14:textId="77777777" w:rsidR="00B208D6" w:rsidRPr="00F26B82" w:rsidRDefault="00B208D6" w:rsidP="006E701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B208D6" w:rsidRPr="00F26B82" w14:paraId="12148416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54F1" w14:textId="0DDFC313" w:rsidR="00B208D6" w:rsidRPr="00F26B82" w:rsidRDefault="006E701D" w:rsidP="006E701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26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Rimantas Lekavičius</w:t>
                  </w:r>
                </w:p>
              </w:tc>
            </w:tr>
          </w:tbl>
          <w:p w14:paraId="381BEE00" w14:textId="77777777" w:rsidR="00B208D6" w:rsidRPr="00F26B82" w:rsidRDefault="00B208D6" w:rsidP="006E701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13DE25" w14:textId="77777777" w:rsidR="00B208D6" w:rsidRPr="00F26B82" w:rsidRDefault="00B208D6" w:rsidP="006E701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208D6" w:rsidRPr="00F26B8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2791" w14:textId="77777777" w:rsidR="006E701D" w:rsidRDefault="006E701D">
      <w:pPr>
        <w:spacing w:after="0" w:line="240" w:lineRule="auto"/>
      </w:pPr>
      <w:r>
        <w:separator/>
      </w:r>
    </w:p>
  </w:endnote>
  <w:endnote w:type="continuationSeparator" w:id="0">
    <w:p w14:paraId="0DA0FB8A" w14:textId="77777777" w:rsidR="006E701D" w:rsidRDefault="006E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F66EE" w14:textId="77777777" w:rsidR="006E701D" w:rsidRDefault="006E701D">
      <w:pPr>
        <w:spacing w:after="0" w:line="240" w:lineRule="auto"/>
      </w:pPr>
      <w:r>
        <w:separator/>
      </w:r>
    </w:p>
  </w:footnote>
  <w:footnote w:type="continuationSeparator" w:id="0">
    <w:p w14:paraId="20E4DEDE" w14:textId="77777777" w:rsidR="006E701D" w:rsidRDefault="006E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B208D6" w14:paraId="10D37ED1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B208D6" w14:paraId="0B25B45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6D38B8" w14:textId="77777777" w:rsidR="00B208D6" w:rsidRDefault="006E701D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0849B70" w14:textId="77777777" w:rsidR="00B208D6" w:rsidRDefault="00B208D6">
          <w:pPr>
            <w:spacing w:after="0" w:line="240" w:lineRule="auto"/>
          </w:pPr>
        </w:p>
      </w:tc>
      <w:tc>
        <w:tcPr>
          <w:tcW w:w="1133" w:type="dxa"/>
        </w:tcPr>
        <w:p w14:paraId="3A4C011D" w14:textId="77777777" w:rsidR="00B208D6" w:rsidRDefault="00B208D6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9569" w14:textId="77777777" w:rsidR="00B208D6" w:rsidRDefault="00B208D6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9786178">
    <w:abstractNumId w:val="0"/>
  </w:num>
  <w:num w:numId="2" w16cid:durableId="530994160">
    <w:abstractNumId w:val="1"/>
  </w:num>
  <w:num w:numId="3" w16cid:durableId="182157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D6"/>
    <w:rsid w:val="00666527"/>
    <w:rsid w:val="006E701D"/>
    <w:rsid w:val="00B208D6"/>
    <w:rsid w:val="00C954E4"/>
    <w:rsid w:val="00F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67C"/>
  <w15:docId w15:val="{05AF6518-9D14-4F67-8CB4-AC3E3A3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189</Characters>
  <Application>Microsoft Office Word</Application>
  <DocSecurity>0</DocSecurity>
  <Lines>1</Lines>
  <Paragraphs>1</Paragraphs>
  <ScaleCrop>false</ScaleCrop>
  <Company>KMSA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2025-10-21T13:27:00Z</dcterms:created>
  <dcterms:modified xsi:type="dcterms:W3CDTF">2025-10-21T13:28:00Z</dcterms:modified>
</cp:coreProperties>
</file>