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D619D7" w14:paraId="048FB322" w14:textId="77777777" w:rsidTr="00D619D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11939" w:rsidRPr="00D619D7" w14:paraId="1D90C55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CB6" w14:textId="6FB21236" w:rsidR="00311939" w:rsidRPr="00D619D7" w:rsidRDefault="00CA423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D619D7"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D619D7"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5F0530E" w14:textId="77777777" w:rsidR="00311939" w:rsidRPr="00D619D7" w:rsidRDefault="0031193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F705C3F" w14:textId="77777777" w:rsidR="00311939" w:rsidRPr="00D619D7" w:rsidRDefault="0031193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272D246E" w14:textId="77777777" w:rsidTr="00D619D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11939" w:rsidRPr="00D619D7" w14:paraId="4E247C2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574" w14:textId="59DF3E37" w:rsidR="00311939" w:rsidRPr="00D619D7" w:rsidRDefault="00CA423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ANTIKORUPCIJOS KOMISIJOS POSĖD</w:t>
                  </w:r>
                  <w:r w:rsidR="00D619D7"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68BC137F" w14:textId="77777777" w:rsidR="00311939" w:rsidRPr="00D619D7" w:rsidRDefault="0031193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10F8FE" w14:textId="77777777" w:rsidR="00311939" w:rsidRPr="00D619D7" w:rsidRDefault="0031193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6CE86BB8" w14:textId="77777777" w:rsidTr="00D619D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11939" w:rsidRPr="00D619D7" w14:paraId="4159F07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90E" w14:textId="77777777" w:rsidR="00311939" w:rsidRPr="00D619D7" w:rsidRDefault="00CA423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3269D4ED" w14:textId="77777777" w:rsidR="00311939" w:rsidRPr="00D619D7" w:rsidRDefault="0031193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86D6BA" w14:textId="77777777" w:rsidR="00311939" w:rsidRPr="00D619D7" w:rsidRDefault="0031193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352A51AF" w14:textId="77777777" w:rsidTr="00D619D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11939" w:rsidRPr="00D619D7" w14:paraId="5E9A85D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9824" w14:textId="4927D5F3" w:rsidR="00311939" w:rsidRPr="00D619D7" w:rsidRDefault="00CA423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2025-10-22 </w:t>
                  </w:r>
                  <w:r w:rsidR="00D619D7"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AK-D-4</w:t>
                  </w:r>
                </w:p>
              </w:tc>
            </w:tr>
          </w:tbl>
          <w:p w14:paraId="690CED74" w14:textId="77777777" w:rsidR="00311939" w:rsidRPr="00D619D7" w:rsidRDefault="0031193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C7FC64" w14:textId="77777777" w:rsidR="00311939" w:rsidRPr="00D619D7" w:rsidRDefault="0031193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54F71B6F" w14:textId="77777777" w:rsidTr="00D619D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11939" w:rsidRPr="00D619D7" w14:paraId="41BCE4D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6C77" w14:textId="7640759E" w:rsidR="00311939" w:rsidRPr="00D619D7" w:rsidRDefault="00CA423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619D7"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06A44DF3" w14:textId="77777777" w:rsidR="00311939" w:rsidRPr="00D619D7" w:rsidRDefault="0031193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3EA2C4" w14:textId="77777777" w:rsidR="00311939" w:rsidRPr="00D619D7" w:rsidRDefault="0031193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3FC2541D" w14:textId="77777777" w:rsidTr="00D619D7">
        <w:tc>
          <w:tcPr>
            <w:tcW w:w="9635" w:type="dxa"/>
            <w:gridSpan w:val="4"/>
          </w:tcPr>
          <w:p w14:paraId="21ED1CB2" w14:textId="77777777" w:rsidR="00D619D7" w:rsidRPr="00D619D7" w:rsidRDefault="00D619D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9EF9EB" w14:textId="65495018" w:rsidR="00D619D7" w:rsidRPr="00D619D7" w:rsidRDefault="00D619D7" w:rsidP="00CA423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619D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10.00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1939" w:rsidRPr="00D619D7" w14:paraId="3070C9B2" w14:textId="77777777" w:rsidTr="00D619D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59F" w14:textId="10A4999D" w:rsidR="00311939" w:rsidRPr="00D619D7" w:rsidRDefault="00CA423F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Antikorupcijos komisijos rašto Tarybos nariui Šarūnui </w:t>
                  </w:r>
                  <w:proofErr w:type="spellStart"/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Matijošaičiui</w:t>
                  </w:r>
                  <w:proofErr w:type="spellEnd"/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</w:t>
                  </w:r>
                  <w:r w:rsid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10:00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val</w:t>
                  </w:r>
                  <w:r w:rsidR="00D619D7" w:rsidRPr="00D619D7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311939" w:rsidRPr="00D619D7" w14:paraId="1AF39E4C" w14:textId="77777777" w:rsidTr="00D619D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F50" w14:textId="2B3902C9" w:rsidR="00311939" w:rsidRPr="0006166E" w:rsidRDefault="00CA423F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infrastruktūros objektų viešųjų pirkimų procesų korupcijos rizikos </w:t>
                  </w:r>
                  <w:r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analizės 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</w:t>
                  </w:r>
                  <w:r w:rsid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10:05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  <w:p w14:paraId="27C8D95D" w14:textId="77777777" w:rsidR="00D619D7" w:rsidRDefault="00D619D7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Į klausimo svarstymą kviečiama: </w:t>
                  </w:r>
                </w:p>
                <w:p w14:paraId="71F68FB2" w14:textId="0FF6B01E" w:rsidR="00D619D7" w:rsidRPr="00D619D7" w:rsidRDefault="00D619D7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Daiva Čeponienė,</w:t>
                  </w:r>
                  <w:r w:rsidR="00F72463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Centrinio viešųjų pirkimų ir koncesijų skyriaus vedėja</w:t>
                  </w:r>
                </w:p>
              </w:tc>
            </w:tr>
            <w:tr w:rsidR="00311939" w:rsidRPr="00D619D7" w14:paraId="6D050837" w14:textId="77777777" w:rsidTr="00D619D7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C30" w14:textId="06F427D9" w:rsidR="00311939" w:rsidRPr="00D619D7" w:rsidRDefault="00CA423F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Kiti </w:t>
                  </w:r>
                  <w:r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klausimai 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</w:t>
                  </w:r>
                  <w:r w:rsid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10:35</w:t>
                  </w:r>
                  <w:r w:rsidR="00D619D7" w:rsidRPr="0006166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311939" w:rsidRPr="00D619D7" w14:paraId="5CB31AAC" w14:textId="77777777" w:rsidTr="00D619D7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0A75" w14:textId="03FCFB41" w:rsidR="00311939" w:rsidRPr="00D619D7" w:rsidRDefault="00CA423F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Andrijana Filinaitė Antikorupcijos  komisijos pirminink</w:t>
                  </w:r>
                  <w:r w:rsidR="00D619D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5E130F2D" w14:textId="77777777" w:rsidR="00311939" w:rsidRPr="00D619D7" w:rsidRDefault="00311939" w:rsidP="00D619D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1939" w14:paraId="21DD890D" w14:textId="77777777">
        <w:trPr>
          <w:trHeight w:val="660"/>
        </w:trPr>
        <w:tc>
          <w:tcPr>
            <w:tcW w:w="5272" w:type="dxa"/>
          </w:tcPr>
          <w:p w14:paraId="1D21A585" w14:textId="77777777" w:rsidR="00311939" w:rsidRPr="00D619D7" w:rsidRDefault="00311939" w:rsidP="00D619D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ED78FA6" w14:textId="77777777" w:rsidR="00311939" w:rsidRPr="00D619D7" w:rsidRDefault="00311939" w:rsidP="00D619D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EAE8CDA" w14:textId="77777777" w:rsidR="00311939" w:rsidRPr="00D619D7" w:rsidRDefault="00311939" w:rsidP="00D619D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5E4DDB" w14:textId="77777777" w:rsidR="00311939" w:rsidRPr="00D619D7" w:rsidRDefault="00311939" w:rsidP="00D619D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9D7" w14:paraId="0BD9E3DE" w14:textId="77777777" w:rsidTr="00D619D7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11939" w:rsidRPr="00D619D7" w14:paraId="7AEEF4DD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DEE" w14:textId="3DC85BF4" w:rsidR="00311939" w:rsidRPr="00D619D7" w:rsidRDefault="00CA423F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Antikorupcijos  komisijos pirminink</w:t>
                  </w:r>
                  <w:r w:rsidR="00F7246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3C34C795" w14:textId="77777777" w:rsidR="00311939" w:rsidRPr="00D619D7" w:rsidRDefault="00311939" w:rsidP="00D619D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FD97E5D" w14:textId="77777777" w:rsidR="00311939" w:rsidRPr="00D619D7" w:rsidRDefault="00311939" w:rsidP="00D619D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11939" w:rsidRPr="00D619D7" w14:paraId="32B967B9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A74" w14:textId="38CADF3E" w:rsidR="00311939" w:rsidRPr="00D619D7" w:rsidRDefault="00F72463" w:rsidP="00D619D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</w:t>
                  </w:r>
                  <w:r w:rsidR="00CA423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CA423F" w:rsidRPr="00D619D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Andrijana Filinaitė</w:t>
                  </w:r>
                </w:p>
              </w:tc>
            </w:tr>
          </w:tbl>
          <w:p w14:paraId="0DCCE70C" w14:textId="77777777" w:rsidR="00311939" w:rsidRPr="00D619D7" w:rsidRDefault="00311939" w:rsidP="00D619D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076396" w14:textId="77777777" w:rsidR="00311939" w:rsidRDefault="00311939" w:rsidP="00D619D7">
      <w:pPr>
        <w:spacing w:after="0" w:line="240" w:lineRule="auto"/>
        <w:jc w:val="both"/>
      </w:pPr>
    </w:p>
    <w:sectPr w:rsidR="00311939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4A96" w14:textId="77777777" w:rsidR="00CA423F" w:rsidRDefault="00CA423F">
      <w:pPr>
        <w:spacing w:after="0" w:line="240" w:lineRule="auto"/>
      </w:pPr>
      <w:r>
        <w:separator/>
      </w:r>
    </w:p>
  </w:endnote>
  <w:endnote w:type="continuationSeparator" w:id="0">
    <w:p w14:paraId="73B86AAE" w14:textId="77777777" w:rsidR="00CA423F" w:rsidRDefault="00CA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9B9D7" w14:textId="77777777" w:rsidR="00CA423F" w:rsidRDefault="00CA423F">
      <w:pPr>
        <w:spacing w:after="0" w:line="240" w:lineRule="auto"/>
      </w:pPr>
      <w:r>
        <w:separator/>
      </w:r>
    </w:p>
  </w:footnote>
  <w:footnote w:type="continuationSeparator" w:id="0">
    <w:p w14:paraId="2C5A5900" w14:textId="77777777" w:rsidR="00CA423F" w:rsidRDefault="00CA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11939" w14:paraId="0F917A4C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11939" w14:paraId="22D1D81E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47B404" w14:textId="77777777" w:rsidR="00311939" w:rsidRDefault="00CA423F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75CC87E" w14:textId="77777777" w:rsidR="00311939" w:rsidRDefault="00311939">
          <w:pPr>
            <w:spacing w:after="0" w:line="240" w:lineRule="auto"/>
          </w:pPr>
        </w:p>
      </w:tc>
      <w:tc>
        <w:tcPr>
          <w:tcW w:w="1133" w:type="dxa"/>
        </w:tcPr>
        <w:p w14:paraId="6D84828E" w14:textId="77777777" w:rsidR="00311939" w:rsidRDefault="00311939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1948" w14:textId="77777777" w:rsidR="00311939" w:rsidRDefault="00311939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3130950">
    <w:abstractNumId w:val="0"/>
  </w:num>
  <w:num w:numId="2" w16cid:durableId="1146363594">
    <w:abstractNumId w:val="1"/>
  </w:num>
  <w:num w:numId="3" w16cid:durableId="189308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39"/>
    <w:rsid w:val="0006166E"/>
    <w:rsid w:val="00311939"/>
    <w:rsid w:val="005963B2"/>
    <w:rsid w:val="00CA423F"/>
    <w:rsid w:val="00D619D7"/>
    <w:rsid w:val="00F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0870"/>
  <w15:docId w15:val="{3218B0DD-0985-422B-85B2-9FF8BC23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5</cp:revision>
  <dcterms:created xsi:type="dcterms:W3CDTF">2025-10-16T06:51:00Z</dcterms:created>
  <dcterms:modified xsi:type="dcterms:W3CDTF">2025-10-16T06:53:00Z</dcterms:modified>
</cp:coreProperties>
</file>