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2"/>
        <w:gridCol w:w="847"/>
        <w:gridCol w:w="2383"/>
        <w:gridCol w:w="1133"/>
      </w:tblGrid>
      <w:tr w:rsidR="009A3AC8" w14:paraId="57108DEE" w14:textId="77777777" w:rsidTr="009A3AC8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B50011" w:rsidRPr="009A3AC8" w14:paraId="2FFF877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707B5" w14:textId="2AC2FAC7" w:rsidR="00B50011" w:rsidRPr="009A3AC8" w:rsidRDefault="009A3AC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A3AC8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</w:t>
                  </w:r>
                  <w:r w:rsidRPr="009A3AC8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S TARYBA</w:t>
                  </w:r>
                </w:p>
              </w:tc>
            </w:tr>
          </w:tbl>
          <w:p w14:paraId="78FBC7F9" w14:textId="77777777" w:rsidR="00B50011" w:rsidRPr="009A3AC8" w:rsidRDefault="00B500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392B8EC2" w14:textId="77777777" w:rsidR="00B50011" w:rsidRPr="009A3AC8" w:rsidRDefault="00B5001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3AC8" w14:paraId="2DCBE056" w14:textId="77777777" w:rsidTr="009A3AC8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B50011" w:rsidRPr="009A3AC8" w14:paraId="7611C885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1BB0E" w14:textId="5B85C8A8" w:rsidR="00B50011" w:rsidRPr="009A3AC8" w:rsidRDefault="009A3AC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A3AC8"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>KAUNO MIESTO SAVIVALDYBĖS BENDRUOMENINIŲ ORGANIZACIJŲ TARYBOS POSĖDŽIO</w:t>
                  </w:r>
                  <w:r>
                    <w:rPr>
                      <w:rFonts w:ascii="Calibri" w:hAnsi="Calibri" w:cs="Calibri"/>
                      <w:b/>
                      <w:color w:val="000000"/>
                      <w:sz w:val="24"/>
                      <w:szCs w:val="24"/>
                    </w:rPr>
                    <w:t xml:space="preserve"> DARBOTVARKĖ</w:t>
                  </w:r>
                </w:p>
              </w:tc>
            </w:tr>
          </w:tbl>
          <w:p w14:paraId="23469E9D" w14:textId="77777777" w:rsidR="00B50011" w:rsidRPr="009A3AC8" w:rsidRDefault="00B500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4A3D53FD" w14:textId="77777777" w:rsidR="00B50011" w:rsidRPr="009A3AC8" w:rsidRDefault="00B5001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3AC8" w14:paraId="49F8EEFF" w14:textId="77777777" w:rsidTr="009A3AC8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B50011" w:rsidRPr="009A3AC8" w14:paraId="10214A45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572D" w14:textId="6CE480F2" w:rsidR="00B50011" w:rsidRPr="009A3AC8" w:rsidRDefault="009A3AC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A3AC8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2025-09-11  Nr. B28-D-4</w:t>
                  </w:r>
                </w:p>
              </w:tc>
            </w:tr>
          </w:tbl>
          <w:p w14:paraId="682AE25A" w14:textId="77777777" w:rsidR="00B50011" w:rsidRPr="009A3AC8" w:rsidRDefault="00B500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21D6D6BE" w14:textId="77777777" w:rsidR="00B50011" w:rsidRPr="009A3AC8" w:rsidRDefault="00B5001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3AC8" w14:paraId="7EA54214" w14:textId="77777777" w:rsidTr="009A3AC8">
        <w:trPr>
          <w:trHeight w:val="340"/>
        </w:trPr>
        <w:tc>
          <w:tcPr>
            <w:tcW w:w="850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502"/>
            </w:tblGrid>
            <w:tr w:rsidR="00B50011" w:rsidRPr="009A3AC8" w14:paraId="1D5298F1" w14:textId="77777777">
              <w:trPr>
                <w:trHeight w:val="262"/>
              </w:trPr>
              <w:tc>
                <w:tcPr>
                  <w:tcW w:w="85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B21B" w14:textId="240FA56B" w:rsidR="00B50011" w:rsidRPr="009A3AC8" w:rsidRDefault="009A3AC8">
                  <w:pPr>
                    <w:spacing w:after="0" w:line="240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A3AC8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>Kaunas</w:t>
                  </w:r>
                </w:p>
              </w:tc>
            </w:tr>
          </w:tbl>
          <w:p w14:paraId="04C214F2" w14:textId="77777777" w:rsidR="00B50011" w:rsidRPr="009A3AC8" w:rsidRDefault="00B500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3" w:type="dxa"/>
          </w:tcPr>
          <w:p w14:paraId="562FB0FA" w14:textId="77777777" w:rsidR="00B50011" w:rsidRPr="009A3AC8" w:rsidRDefault="00B50011">
            <w:pPr>
              <w:pStyle w:val="EmptyCellLayoutStyle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A3AC8" w14:paraId="561D95BC" w14:textId="77777777" w:rsidTr="009A3AC8">
        <w:tc>
          <w:tcPr>
            <w:tcW w:w="9635" w:type="dxa"/>
            <w:gridSpan w:val="4"/>
          </w:tcPr>
          <w:p w14:paraId="046B88F2" w14:textId="77777777" w:rsidR="009A3AC8" w:rsidRPr="009A3AC8" w:rsidRDefault="009A3AC8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6A15744" w14:textId="009B9CE1" w:rsidR="009A3AC8" w:rsidRPr="009A3AC8" w:rsidRDefault="009A3AC8" w:rsidP="009A3AC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9A3AC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POSĖDIS VYKS SAVIVALDYBĖJE, V. RUDMINO MAŽOJOJE SALĖJE. PRADŽIA 15.30 VAL.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B50011" w:rsidRPr="009A3AC8" w14:paraId="649803FC" w14:textId="77777777" w:rsidTr="009A3AC8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8F44" w14:textId="77777777" w:rsidR="00B50011" w:rsidRPr="009A3AC8" w:rsidRDefault="009A3AC8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A3AC8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1. Dėl konfidencialumo pasižadėjimų pasirašymo </w:t>
                  </w:r>
                </w:p>
              </w:tc>
            </w:tr>
            <w:tr w:rsidR="00B50011" w:rsidRPr="009A3AC8" w14:paraId="74B6D09B" w14:textId="77777777" w:rsidTr="009A3AC8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DC40C" w14:textId="77777777" w:rsidR="00B50011" w:rsidRPr="009A3AC8" w:rsidRDefault="009A3AC8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A3AC8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2. Dėl posėdžio pirmininko išrinkimo </w:t>
                  </w:r>
                </w:p>
              </w:tc>
            </w:tr>
            <w:tr w:rsidR="00B50011" w:rsidRPr="009A3AC8" w14:paraId="20559410" w14:textId="77777777" w:rsidTr="009A3AC8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B8C1" w14:textId="77777777" w:rsidR="00B50011" w:rsidRPr="009A3AC8" w:rsidRDefault="009A3AC8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A3AC8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3. Dėl Bendruomeninių organizacijų tarybos pirmininko išrinkimo </w:t>
                  </w:r>
                </w:p>
              </w:tc>
            </w:tr>
            <w:tr w:rsidR="00B50011" w:rsidRPr="009A3AC8" w14:paraId="2F681BE3" w14:textId="77777777" w:rsidTr="009A3AC8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FC63" w14:textId="77777777" w:rsidR="00B50011" w:rsidRPr="009A3AC8" w:rsidRDefault="009A3AC8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A3AC8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4. Dėl Bendruomeninių organizacijų tarybos pirmininko pavaduotojo išrinkimo </w:t>
                  </w:r>
                </w:p>
              </w:tc>
            </w:tr>
            <w:tr w:rsidR="00B50011" w:rsidRPr="009A3AC8" w14:paraId="26586232" w14:textId="77777777" w:rsidTr="009A3AC8">
              <w:trPr>
                <w:trHeight w:val="24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969A" w14:textId="77777777" w:rsidR="00B50011" w:rsidRPr="009A3AC8" w:rsidRDefault="009A3AC8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  <w:r w:rsidRPr="009A3AC8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           5. Kiti klausimai </w:t>
                  </w:r>
                </w:p>
              </w:tc>
            </w:tr>
            <w:tr w:rsidR="00B50011" w:rsidRPr="009A3AC8" w14:paraId="6D96A0AF" w14:textId="77777777" w:rsidTr="009A3AC8">
              <w:trPr>
                <w:trHeight w:val="237"/>
              </w:trPr>
              <w:tc>
                <w:tcPr>
                  <w:tcW w:w="96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E03F" w14:textId="2A520DD4" w:rsidR="00B50011" w:rsidRPr="009A3AC8" w:rsidRDefault="00B50011">
                  <w:pPr>
                    <w:spacing w:after="0" w:line="240" w:lineRule="auto"/>
                    <w:rPr>
                      <w:rFonts w:ascii="Calibri" w:hAnsi="Calibri" w:cs="Calibri"/>
                      <w:sz w:val="24"/>
                      <w:szCs w:val="24"/>
                    </w:rPr>
                  </w:pPr>
                </w:p>
              </w:tc>
            </w:tr>
          </w:tbl>
          <w:p w14:paraId="469F4492" w14:textId="77777777" w:rsidR="00B50011" w:rsidRPr="009A3AC8" w:rsidRDefault="00B50011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50011" w14:paraId="230D484E" w14:textId="77777777">
        <w:trPr>
          <w:trHeight w:val="660"/>
        </w:trPr>
        <w:tc>
          <w:tcPr>
            <w:tcW w:w="5272" w:type="dxa"/>
          </w:tcPr>
          <w:p w14:paraId="48063FB6" w14:textId="77777777" w:rsidR="00B50011" w:rsidRDefault="00B50011">
            <w:pPr>
              <w:pStyle w:val="EmptyCellLayoutStyle"/>
              <w:spacing w:after="0" w:line="240" w:lineRule="auto"/>
            </w:pPr>
          </w:p>
        </w:tc>
        <w:tc>
          <w:tcPr>
            <w:tcW w:w="847" w:type="dxa"/>
          </w:tcPr>
          <w:p w14:paraId="32C710F8" w14:textId="77777777" w:rsidR="00B50011" w:rsidRDefault="00B50011">
            <w:pPr>
              <w:pStyle w:val="EmptyCellLayoutStyle"/>
              <w:spacing w:after="0" w:line="240" w:lineRule="auto"/>
            </w:pPr>
          </w:p>
        </w:tc>
        <w:tc>
          <w:tcPr>
            <w:tcW w:w="2383" w:type="dxa"/>
          </w:tcPr>
          <w:p w14:paraId="19E2CA7F" w14:textId="77777777" w:rsidR="00B50011" w:rsidRDefault="00B50011">
            <w:pPr>
              <w:pStyle w:val="EmptyCellLayoutStyle"/>
              <w:spacing w:after="0" w:line="240" w:lineRule="auto"/>
            </w:pPr>
          </w:p>
        </w:tc>
        <w:tc>
          <w:tcPr>
            <w:tcW w:w="1133" w:type="dxa"/>
          </w:tcPr>
          <w:p w14:paraId="2C7F19CB" w14:textId="77777777" w:rsidR="00B50011" w:rsidRDefault="00B50011">
            <w:pPr>
              <w:pStyle w:val="EmptyCellLayoutStyle"/>
              <w:spacing w:after="0" w:line="240" w:lineRule="auto"/>
            </w:pPr>
          </w:p>
        </w:tc>
      </w:tr>
      <w:tr w:rsidR="009A3AC8" w14:paraId="42C7FB25" w14:textId="77777777" w:rsidTr="009A3AC8">
        <w:trPr>
          <w:trHeight w:val="340"/>
        </w:trPr>
        <w:tc>
          <w:tcPr>
            <w:tcW w:w="52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272"/>
            </w:tblGrid>
            <w:tr w:rsidR="00B50011" w14:paraId="1FFE7D54" w14:textId="77777777">
              <w:trPr>
                <w:trHeight w:val="262"/>
              </w:trPr>
              <w:tc>
                <w:tcPr>
                  <w:tcW w:w="5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9DB8" w14:textId="77777777" w:rsidR="00B50011" w:rsidRDefault="00B50011">
                  <w:pPr>
                    <w:spacing w:after="0" w:line="240" w:lineRule="auto"/>
                  </w:pPr>
                </w:p>
              </w:tc>
            </w:tr>
          </w:tbl>
          <w:p w14:paraId="011ABF0F" w14:textId="77777777" w:rsidR="00B50011" w:rsidRDefault="00B50011">
            <w:pPr>
              <w:spacing w:after="0" w:line="240" w:lineRule="auto"/>
            </w:pPr>
          </w:p>
        </w:tc>
        <w:tc>
          <w:tcPr>
            <w:tcW w:w="847" w:type="dxa"/>
          </w:tcPr>
          <w:p w14:paraId="7A20571F" w14:textId="77777777" w:rsidR="00B50011" w:rsidRDefault="00B50011">
            <w:pPr>
              <w:pStyle w:val="EmptyCellLayoutStyle"/>
              <w:spacing w:after="0" w:line="240" w:lineRule="auto"/>
            </w:pPr>
          </w:p>
        </w:tc>
        <w:tc>
          <w:tcPr>
            <w:tcW w:w="351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6"/>
            </w:tblGrid>
            <w:tr w:rsidR="00B50011" w14:paraId="39E1A6BF" w14:textId="77777777">
              <w:trPr>
                <w:trHeight w:val="262"/>
              </w:trPr>
              <w:tc>
                <w:tcPr>
                  <w:tcW w:w="35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34B4" w14:textId="77777777" w:rsidR="00B50011" w:rsidRDefault="00B50011">
                  <w:pPr>
                    <w:spacing w:after="0" w:line="240" w:lineRule="auto"/>
                  </w:pPr>
                </w:p>
              </w:tc>
            </w:tr>
          </w:tbl>
          <w:p w14:paraId="20C6C08F" w14:textId="77777777" w:rsidR="00B50011" w:rsidRDefault="00B50011">
            <w:pPr>
              <w:spacing w:after="0" w:line="240" w:lineRule="auto"/>
            </w:pPr>
          </w:p>
        </w:tc>
      </w:tr>
    </w:tbl>
    <w:p w14:paraId="0CFA8DB1" w14:textId="77777777" w:rsidR="00B50011" w:rsidRDefault="00B50011">
      <w:pPr>
        <w:spacing w:after="0" w:line="240" w:lineRule="auto"/>
      </w:pPr>
    </w:p>
    <w:sectPr w:rsidR="00B50011">
      <w:headerReference w:type="default" r:id="rId7"/>
      <w:headerReference w:type="first" r:id="rId8"/>
      <w:pgSz w:w="11905" w:h="16837"/>
      <w:pgMar w:top="1133" w:right="566" w:bottom="1133" w:left="1700" w:header="0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CF21E" w14:textId="77777777" w:rsidR="009A3AC8" w:rsidRDefault="009A3AC8">
      <w:pPr>
        <w:spacing w:after="0" w:line="240" w:lineRule="auto"/>
      </w:pPr>
      <w:r>
        <w:separator/>
      </w:r>
    </w:p>
  </w:endnote>
  <w:endnote w:type="continuationSeparator" w:id="0">
    <w:p w14:paraId="5CBA0DC7" w14:textId="77777777" w:rsidR="009A3AC8" w:rsidRDefault="009A3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FBB07" w14:textId="77777777" w:rsidR="009A3AC8" w:rsidRDefault="009A3AC8">
      <w:pPr>
        <w:spacing w:after="0" w:line="240" w:lineRule="auto"/>
      </w:pPr>
      <w:r>
        <w:separator/>
      </w:r>
    </w:p>
  </w:footnote>
  <w:footnote w:type="continuationSeparator" w:id="0">
    <w:p w14:paraId="30466403" w14:textId="77777777" w:rsidR="009A3AC8" w:rsidRDefault="009A3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03"/>
      <w:gridCol w:w="1133"/>
    </w:tblGrid>
    <w:tr w:rsidR="00B50011" w14:paraId="75D97024" w14:textId="77777777">
      <w:tc>
        <w:tcPr>
          <w:tcW w:w="85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3"/>
          </w:tblGrid>
          <w:tr w:rsidR="00B50011" w14:paraId="3121853B" w14:textId="77777777">
            <w:trPr>
              <w:trHeight w:val="262"/>
            </w:trPr>
            <w:tc>
              <w:tcPr>
                <w:tcW w:w="85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D264B3F" w14:textId="77777777" w:rsidR="00B50011" w:rsidRDefault="009A3AC8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</w:rPr>
                  <w:fldChar w:fldCharType="begin"/>
                </w:r>
                <w:r>
                  <w:rPr>
                    <w:noProof/>
                    <w:color w:val="000000"/>
                    <w:sz w:val="24"/>
                  </w:rPr>
                  <w:instrText xml:space="preserve"> PAGE </w:instrText>
                </w:r>
                <w:r>
                  <w:rPr>
                    <w:color w:val="000000"/>
                    <w:sz w:val="24"/>
                  </w:rPr>
                  <w:fldChar w:fldCharType="separate"/>
                </w:r>
                <w:r>
                  <w:rPr>
                    <w:color w:val="000000"/>
                    <w:sz w:val="24"/>
                  </w:rPr>
                  <w:t>1</w:t>
                </w:r>
                <w:r>
                  <w:rPr>
                    <w:color w:val="000000"/>
                    <w:sz w:val="24"/>
                  </w:rPr>
                  <w:fldChar w:fldCharType="end"/>
                </w:r>
              </w:p>
            </w:tc>
          </w:tr>
        </w:tbl>
        <w:p w14:paraId="6E00FE00" w14:textId="77777777" w:rsidR="00B50011" w:rsidRDefault="00B50011">
          <w:pPr>
            <w:spacing w:after="0" w:line="240" w:lineRule="auto"/>
          </w:pPr>
        </w:p>
      </w:tc>
      <w:tc>
        <w:tcPr>
          <w:tcW w:w="1133" w:type="dxa"/>
        </w:tcPr>
        <w:p w14:paraId="371D3079" w14:textId="77777777" w:rsidR="00B50011" w:rsidRDefault="00B50011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7C9B4" w14:textId="77777777" w:rsidR="00B50011" w:rsidRDefault="00B50011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46297641">
    <w:abstractNumId w:val="0"/>
  </w:num>
  <w:num w:numId="2" w16cid:durableId="37357711">
    <w:abstractNumId w:val="1"/>
  </w:num>
  <w:num w:numId="3" w16cid:durableId="681585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11"/>
    <w:rsid w:val="009A3AC8"/>
    <w:rsid w:val="00B50011"/>
    <w:rsid w:val="00FA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3D820"/>
  <w15:docId w15:val="{BC57D317-8029-4E2A-83BD-71BF7E01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362</Words>
  <Characters>207</Characters>
  <Application>Microsoft Office Word</Application>
  <DocSecurity>0</DocSecurity>
  <Lines>1</Lines>
  <Paragraphs>1</Paragraphs>
  <ScaleCrop>false</ScaleCrop>
  <Company>KMSA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Laimutė Lapinskienė</dc:creator>
  <dc:description/>
  <cp:lastModifiedBy>Laimutė Lapinskienė</cp:lastModifiedBy>
  <cp:revision>2</cp:revision>
  <dcterms:created xsi:type="dcterms:W3CDTF">2025-09-03T11:56:00Z</dcterms:created>
  <dcterms:modified xsi:type="dcterms:W3CDTF">2025-09-03T11:56:00Z</dcterms:modified>
</cp:coreProperties>
</file>