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847"/>
        <w:gridCol w:w="2383"/>
        <w:gridCol w:w="1133"/>
      </w:tblGrid>
      <w:tr w:rsidR="00601FDB" w:rsidRPr="00601FDB" w14:paraId="23611671" w14:textId="77777777" w:rsidTr="00601FDB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6A6A95" w:rsidRPr="00601FDB" w14:paraId="1A70C68C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7FCE" w14:textId="4C209314" w:rsidR="006A6A95" w:rsidRPr="00601FDB" w:rsidRDefault="002705E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1FD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</w:t>
                  </w:r>
                  <w:r w:rsidR="003D325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Ė</w:t>
                  </w:r>
                  <w:r w:rsidRPr="00601FD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</w:t>
                  </w:r>
                  <w:r w:rsidR="003D325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14:paraId="737DB1FD" w14:textId="77777777" w:rsidR="006A6A95" w:rsidRPr="00601FDB" w:rsidRDefault="006A6A9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5CFE3C0" w14:textId="77777777" w:rsidR="006A6A95" w:rsidRPr="00601FDB" w:rsidRDefault="006A6A95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1FDB" w:rsidRPr="00601FDB" w14:paraId="1B4046F3" w14:textId="77777777" w:rsidTr="00601FDB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6A6A95" w:rsidRPr="00601FDB" w14:paraId="3BD8F0A7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B0C9" w14:textId="6BBF820E" w:rsidR="006A6A95" w:rsidRPr="00601FDB" w:rsidRDefault="002705E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1FD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SVEIKATOS IR SOCIALINIŲ REIKALŲ KOMITETO POSĖD</w:t>
                  </w:r>
                  <w:r w:rsidR="00230A49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ŽIO</w:t>
                  </w:r>
                </w:p>
              </w:tc>
            </w:tr>
          </w:tbl>
          <w:p w14:paraId="0C950426" w14:textId="77777777" w:rsidR="006A6A95" w:rsidRPr="00601FDB" w:rsidRDefault="006A6A9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CF26CAF" w14:textId="77777777" w:rsidR="006A6A95" w:rsidRPr="00601FDB" w:rsidRDefault="006A6A95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1FDB" w:rsidRPr="00601FDB" w14:paraId="7BCD12CA" w14:textId="77777777" w:rsidTr="00601FDB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6A6A95" w:rsidRPr="00601FDB" w14:paraId="5AF56B74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95CC" w14:textId="77777777" w:rsidR="006A6A95" w:rsidRPr="00601FDB" w:rsidRDefault="002705E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1FD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DARBOTVARKĖ</w:t>
                  </w:r>
                </w:p>
              </w:tc>
            </w:tr>
          </w:tbl>
          <w:p w14:paraId="142831C3" w14:textId="77777777" w:rsidR="006A6A95" w:rsidRPr="00601FDB" w:rsidRDefault="006A6A9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B8A1824" w14:textId="77777777" w:rsidR="006A6A95" w:rsidRPr="00601FDB" w:rsidRDefault="006A6A95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1FDB" w:rsidRPr="00601FDB" w14:paraId="495925FA" w14:textId="77777777" w:rsidTr="00601FDB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6A6A95" w:rsidRPr="00601FDB" w14:paraId="30B53E24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68EF" w14:textId="7E6C174E" w:rsidR="006A6A95" w:rsidRPr="00601FDB" w:rsidRDefault="002705E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1FD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2025-09-30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Nr. K16-D-8</w:t>
                  </w:r>
                </w:p>
              </w:tc>
            </w:tr>
          </w:tbl>
          <w:p w14:paraId="341DB017" w14:textId="77777777" w:rsidR="006A6A95" w:rsidRPr="00601FDB" w:rsidRDefault="006A6A9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8A41226" w14:textId="77777777" w:rsidR="006A6A95" w:rsidRPr="00601FDB" w:rsidRDefault="006A6A95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1FDB" w:rsidRPr="00601FDB" w14:paraId="6C415021" w14:textId="77777777" w:rsidTr="00601FDB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6A6A95" w:rsidRPr="00601FDB" w14:paraId="05273C27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83D3" w14:textId="34088A28" w:rsidR="006A6A95" w:rsidRPr="00601FDB" w:rsidRDefault="002705E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1FD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aunas</w:t>
                  </w:r>
                </w:p>
              </w:tc>
            </w:tr>
          </w:tbl>
          <w:p w14:paraId="4D3B5971" w14:textId="77777777" w:rsidR="006A6A95" w:rsidRPr="00601FDB" w:rsidRDefault="006A6A9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CF55EC3" w14:textId="77777777" w:rsidR="006A6A95" w:rsidRPr="00601FDB" w:rsidRDefault="006A6A95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1FDB" w:rsidRPr="00601FDB" w14:paraId="22084D52" w14:textId="77777777" w:rsidTr="00601FDB">
        <w:tc>
          <w:tcPr>
            <w:tcW w:w="9635" w:type="dxa"/>
            <w:gridSpan w:val="4"/>
          </w:tcPr>
          <w:p w14:paraId="7350AA59" w14:textId="77777777" w:rsidR="00DF111D" w:rsidRDefault="00DF111D"/>
          <w:p w14:paraId="049C7074" w14:textId="77777777" w:rsidR="00DF111D" w:rsidRPr="00906C23" w:rsidRDefault="00DF111D" w:rsidP="00DF111D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</w:pPr>
            <w:r w:rsidRPr="00906C23"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POSĖDIS VYKS MIŠRIU BŪDU (NUOTOLINIU – PER MICROSOSFT TEAMS PROGRAMĄ IR KONTAKTINIU – 308 KABINETE)</w:t>
            </w:r>
          </w:p>
          <w:p w14:paraId="4A930E6A" w14:textId="77777777" w:rsidR="00DF111D" w:rsidRDefault="00DF111D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6A6A95" w:rsidRPr="00601FDB" w14:paraId="25F0D5ED" w14:textId="77777777" w:rsidTr="00DF111D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8CBC" w14:textId="63AC7159" w:rsidR="006A6A95" w:rsidRPr="00601FDB" w:rsidRDefault="002705ED" w:rsidP="00601FD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1FD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1. Dėl ilgalaikio ir trumpalaikio materialiojo turto perdavimo biudžetinei įstaigai Kauno plaukimo mokyklai (TR-851) </w:t>
                  </w:r>
                </w:p>
              </w:tc>
            </w:tr>
            <w:tr w:rsidR="006A6A95" w:rsidRPr="00601FDB" w14:paraId="2731852E" w14:textId="77777777" w:rsidTr="00DF111D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9F78" w14:textId="3AF90BDE" w:rsidR="006A6A95" w:rsidRPr="00601FDB" w:rsidRDefault="002705ED" w:rsidP="00601FD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1FD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Tadas Vasiliauskas (Sporto skyri</w:t>
                  </w:r>
                  <w:r w:rsidR="00DF111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601FD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  <w:r w:rsidR="00DF111D" w:rsidRPr="00601FD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DF111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</w:t>
                  </w:r>
                  <w:r w:rsidR="00DF111D" w:rsidRPr="00DF111D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13:00 val.</w:t>
                  </w:r>
                </w:p>
              </w:tc>
            </w:tr>
            <w:tr w:rsidR="006A6A95" w:rsidRPr="00601FDB" w14:paraId="6A6FE120" w14:textId="77777777" w:rsidTr="00DF111D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ED3C" w14:textId="678E691C" w:rsidR="006A6A95" w:rsidRPr="00601FDB" w:rsidRDefault="002705ED" w:rsidP="00601FD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1FD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2. Dėl sutikimo viešosios įstaigos K. Griniaus slaugos ir palaikomojo gydymo ligoninės direktoriui priimti sprendimą dėl patikėjimo teise valdomo Kauno miesto savivaldybės turto pripažinimo netinkamu (negalimu) naudoti ir jo nurašymo (TR-844) </w:t>
                  </w:r>
                </w:p>
              </w:tc>
            </w:tr>
            <w:tr w:rsidR="006A6A95" w:rsidRPr="00601FDB" w14:paraId="1A0E347D" w14:textId="77777777" w:rsidTr="00DF111D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69A8" w14:textId="46EA0064" w:rsidR="006A6A95" w:rsidRPr="00601FDB" w:rsidRDefault="002705ED" w:rsidP="00601FD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1FD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 -  Milda Labašauskaitė (Sveikatos apsaugos skyri</w:t>
                  </w:r>
                  <w:r w:rsidR="00DF111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601FD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DF111D" w:rsidRPr="00601FD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DF111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</w:t>
                  </w:r>
                  <w:r w:rsidR="00DF111D" w:rsidRPr="00DF111D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13:05 val.</w:t>
                  </w:r>
                </w:p>
              </w:tc>
            </w:tr>
            <w:tr w:rsidR="006A6A95" w:rsidRPr="00601FDB" w14:paraId="615B3363" w14:textId="77777777" w:rsidTr="00DF111D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6CD0" w14:textId="45D2E90D" w:rsidR="006A6A95" w:rsidRPr="00601FDB" w:rsidRDefault="002705ED" w:rsidP="00601FD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1FD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3. Dėl Kauno miesto savivaldybės tarybos 2018 m. spalio 9 d. sprendimo Nr. T-490 „Dėl mokymo lėšų skyrimo, naudojimo ir perskirstymo tvarkos aprašo patvirtinimo“ pakeitimo (TR-833) </w:t>
                  </w:r>
                </w:p>
              </w:tc>
            </w:tr>
            <w:tr w:rsidR="006A6A95" w:rsidRPr="00601FDB" w14:paraId="672D9830" w14:textId="77777777" w:rsidTr="00DF111D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5647" w14:textId="5D0EC9C7" w:rsidR="006A6A95" w:rsidRPr="00601FDB" w:rsidRDefault="002705ED" w:rsidP="00601FD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1FD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 -  Ona Gucevičienė (Švietimo skyri</w:t>
                  </w:r>
                  <w:r w:rsidR="00DF111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601FD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DF111D" w:rsidRPr="00601FD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DF111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   </w:t>
                  </w:r>
                  <w:r w:rsidR="00DF111D" w:rsidRPr="00DF111D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13:10 val.</w:t>
                  </w:r>
                </w:p>
              </w:tc>
            </w:tr>
            <w:tr w:rsidR="006A6A95" w:rsidRPr="00601FDB" w14:paraId="0407E9CB" w14:textId="77777777" w:rsidTr="00DF111D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64B2" w14:textId="55E7141E" w:rsidR="006A6A95" w:rsidRPr="00601FDB" w:rsidRDefault="002705ED" w:rsidP="00601FD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1FD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4. Dėl Kauno miesto savivaldybės tarybos 2015 m. rugsėjo 29 d. sprendimo Nr. T-541 „Dėl vietinės rinkliavos už naudojimąsi Kauno miesto savivaldybės viešąja turizmo ir poilsio infrastruktūra nuostatų patvirtinimo“ pakeitimo (TR-834) </w:t>
                  </w:r>
                </w:p>
              </w:tc>
            </w:tr>
            <w:tr w:rsidR="006A6A95" w:rsidRPr="00601FDB" w14:paraId="37ABBADB" w14:textId="77777777" w:rsidTr="00DF111D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BE27" w14:textId="637175A5" w:rsidR="006A6A95" w:rsidRPr="00601FDB" w:rsidRDefault="002705ED" w:rsidP="00601FD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1FD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 -  Aušrinė Kustienė (Investicijų ir projektų skyri</w:t>
                  </w:r>
                  <w:r w:rsidR="00DF111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601FD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DF111D" w:rsidRPr="00601FD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DF111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</w:t>
                  </w:r>
                  <w:r w:rsidR="00DF111D" w:rsidRPr="00DF111D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13:15 val.</w:t>
                  </w:r>
                </w:p>
              </w:tc>
            </w:tr>
            <w:tr w:rsidR="006A6A95" w:rsidRPr="00601FDB" w14:paraId="0473384B" w14:textId="77777777" w:rsidTr="00DF111D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317C" w14:textId="38A7E533" w:rsidR="006A6A95" w:rsidRPr="00601FDB" w:rsidRDefault="002705ED" w:rsidP="00601FD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1FD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5. Dėl  Kauno miesto savivaldybės tarybos 2022 m. lapkričio 22 d. sprendimo Nr. T-551 „Dėl Kauno savivaldybės teritorijoje esančių kapinių sąrašo patvirtinimo“ pakeitimo (TR-847) </w:t>
                  </w:r>
                </w:p>
              </w:tc>
            </w:tr>
            <w:tr w:rsidR="006A6A95" w:rsidRPr="00601FDB" w14:paraId="57AE4E5A" w14:textId="77777777" w:rsidTr="00DF111D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4B58" w14:textId="4952097F" w:rsidR="006A6A95" w:rsidRPr="00601FDB" w:rsidRDefault="002705ED" w:rsidP="00601FD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1FD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Aloyzas Pakalniškis (Miesto tvarkymo skyri</w:t>
                  </w:r>
                  <w:r w:rsidR="00DF111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601FD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  <w:r w:rsidR="00DF111D" w:rsidRPr="00601FD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DF111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</w:t>
                  </w:r>
                  <w:r w:rsidR="00DF111D" w:rsidRPr="00DF111D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13:20 val.</w:t>
                  </w:r>
                </w:p>
              </w:tc>
            </w:tr>
            <w:tr w:rsidR="006A6A95" w:rsidRPr="00601FDB" w14:paraId="17382650" w14:textId="77777777" w:rsidTr="00DF111D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B54D" w14:textId="24DE0275" w:rsidR="006A6A95" w:rsidRPr="00601FDB" w:rsidRDefault="002705ED" w:rsidP="00601FD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1FD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6. Dėl nekilnojamojo turto Raudondvario pl. 161A, 161B, Kaune, nuomos sutarčių su UAB „Monakvis“ atnaujinimo (TR-823) </w:t>
                  </w:r>
                </w:p>
              </w:tc>
            </w:tr>
            <w:tr w:rsidR="006A6A95" w:rsidRPr="00601FDB" w14:paraId="28C74A00" w14:textId="77777777" w:rsidTr="00DF111D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8EA5" w14:textId="6B433210" w:rsidR="006A6A95" w:rsidRPr="00601FDB" w:rsidRDefault="002705ED" w:rsidP="00601FD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1FD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7. Dėl kitos paskirties valstybinės žemės sklypo Vaidoto g. 115, Kaune, dalių nuomos (TR-</w:t>
                  </w:r>
                  <w:r w:rsidR="00DF111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  <w:r w:rsidRPr="00601FD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830) </w:t>
                  </w:r>
                </w:p>
              </w:tc>
            </w:tr>
            <w:tr w:rsidR="006A6A95" w:rsidRPr="00601FDB" w14:paraId="328ADFE4" w14:textId="77777777" w:rsidTr="00DF111D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B7B9" w14:textId="77777777" w:rsidR="006A6A95" w:rsidRPr="00601FDB" w:rsidRDefault="002705ED" w:rsidP="00601FD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1FD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8. Dėl nekilnojamojo turto Baltų pr. 8 ir Baltų pr., Kaune, perdavimo valdyti, naudoti ir disponuoti juo patikėjimo teise Kauno plaukimo mokyklai (TR-855) </w:t>
                  </w:r>
                </w:p>
              </w:tc>
            </w:tr>
            <w:tr w:rsidR="006A6A95" w:rsidRPr="00601FDB" w14:paraId="0BE6AF27" w14:textId="77777777" w:rsidTr="00DF111D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03B3" w14:textId="77777777" w:rsidR="006A6A95" w:rsidRPr="00601FDB" w:rsidRDefault="002705ED" w:rsidP="00601FD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1FD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9. Dėl nekilnojamojo turto Partizanų g. 5, Kaune nuomos ne konkurso būdu Kauno miesto neįgaliųjų draugijai (TR-857) </w:t>
                  </w:r>
                </w:p>
              </w:tc>
            </w:tr>
            <w:tr w:rsidR="006A6A95" w:rsidRPr="00601FDB" w14:paraId="6A33DD68" w14:textId="77777777" w:rsidTr="00DF111D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2115" w14:textId="77777777" w:rsidR="006A6A95" w:rsidRPr="00601FDB" w:rsidRDefault="002705ED" w:rsidP="00601FD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1FD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10. Dėl nekilnojamojo turto Baltų pr. 103, Kaune, suteikimo neatlygintinai naudotis panaudos pagrindais BĮ Kauno krepšinio akademijai „Žalgiris“ (TR-861) </w:t>
                  </w:r>
                </w:p>
              </w:tc>
            </w:tr>
            <w:tr w:rsidR="006A6A95" w:rsidRPr="00601FDB" w14:paraId="428FEB60" w14:textId="77777777" w:rsidTr="00DF111D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DEDF" w14:textId="265F3005" w:rsidR="006A6A95" w:rsidRPr="00601FDB" w:rsidRDefault="002705ED" w:rsidP="00601FD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1FD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Donatas Valiukas (Nekilnojamojo turto skyri</w:t>
                  </w:r>
                  <w:r w:rsidR="00DF111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601FD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  <w:r w:rsidR="00DF111D" w:rsidRPr="00601FD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DF111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</w:t>
                  </w:r>
                  <w:r w:rsidR="00DF111D" w:rsidRPr="00DF111D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13:25 val.</w:t>
                  </w:r>
                </w:p>
              </w:tc>
            </w:tr>
          </w:tbl>
          <w:p w14:paraId="26459DF7" w14:textId="77777777" w:rsidR="006A6A95" w:rsidRPr="00601FDB" w:rsidRDefault="006A6A95" w:rsidP="00601FDB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6A95" w:rsidRPr="00601FDB" w14:paraId="303B812F" w14:textId="77777777">
        <w:trPr>
          <w:trHeight w:val="660"/>
        </w:trPr>
        <w:tc>
          <w:tcPr>
            <w:tcW w:w="5272" w:type="dxa"/>
          </w:tcPr>
          <w:p w14:paraId="338B185C" w14:textId="77777777" w:rsidR="006A6A95" w:rsidRPr="00601FDB" w:rsidRDefault="006A6A95" w:rsidP="00601FDB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7A324587" w14:textId="77777777" w:rsidR="006A6A95" w:rsidRPr="00601FDB" w:rsidRDefault="006A6A95" w:rsidP="00601FDB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3" w:type="dxa"/>
          </w:tcPr>
          <w:p w14:paraId="75A25083" w14:textId="77777777" w:rsidR="006A6A95" w:rsidRPr="00601FDB" w:rsidRDefault="006A6A95" w:rsidP="00601FDB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EF7B72F" w14:textId="77777777" w:rsidR="006A6A95" w:rsidRPr="00601FDB" w:rsidRDefault="006A6A95" w:rsidP="00601FDB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1FDB" w:rsidRPr="00601FDB" w14:paraId="2CC06608" w14:textId="77777777" w:rsidTr="00601FDB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2"/>
            </w:tblGrid>
            <w:tr w:rsidR="006A6A95" w:rsidRPr="00601FDB" w14:paraId="6DFB24EC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AC55" w14:textId="6138D4FA" w:rsidR="006A6A95" w:rsidRPr="00601FDB" w:rsidRDefault="00601FDB" w:rsidP="00601FD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 w:rsidR="002705ED" w:rsidRPr="00601FD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omiteto pirminink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ė</w:t>
                  </w:r>
                </w:p>
              </w:tc>
            </w:tr>
          </w:tbl>
          <w:p w14:paraId="56C46F3D" w14:textId="77777777" w:rsidR="006A6A95" w:rsidRPr="00601FDB" w:rsidRDefault="006A6A95" w:rsidP="00601FDB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48EC5A97" w14:textId="77777777" w:rsidR="006A6A95" w:rsidRPr="00601FDB" w:rsidRDefault="006A6A95" w:rsidP="00601FDB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6A6A95" w:rsidRPr="00601FDB" w14:paraId="216217E2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C2E1F" w14:textId="00E2C23A" w:rsidR="006A6A95" w:rsidRPr="00601FDB" w:rsidRDefault="00601FDB" w:rsidP="00601FD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</w:t>
                  </w:r>
                  <w:r w:rsidR="002705ED" w:rsidRPr="00601FD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Ingrida Visockienė</w:t>
                  </w:r>
                </w:p>
              </w:tc>
            </w:tr>
          </w:tbl>
          <w:p w14:paraId="4B3AEA8E" w14:textId="77777777" w:rsidR="006A6A95" w:rsidRPr="00601FDB" w:rsidRDefault="006A6A95" w:rsidP="00601FDB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170504" w14:textId="77777777" w:rsidR="006A6A95" w:rsidRPr="00601FDB" w:rsidRDefault="006A6A95" w:rsidP="00601FD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6A6A95" w:rsidRPr="00601FDB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9281B" w14:textId="77777777" w:rsidR="002705ED" w:rsidRDefault="002705ED">
      <w:pPr>
        <w:spacing w:after="0" w:line="240" w:lineRule="auto"/>
      </w:pPr>
      <w:r>
        <w:separator/>
      </w:r>
    </w:p>
  </w:endnote>
  <w:endnote w:type="continuationSeparator" w:id="0">
    <w:p w14:paraId="3B4E6D2D" w14:textId="77777777" w:rsidR="002705ED" w:rsidRDefault="0027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49B8D" w14:textId="77777777" w:rsidR="002705ED" w:rsidRDefault="002705ED">
      <w:pPr>
        <w:spacing w:after="0" w:line="240" w:lineRule="auto"/>
      </w:pPr>
      <w:r>
        <w:separator/>
      </w:r>
    </w:p>
  </w:footnote>
  <w:footnote w:type="continuationSeparator" w:id="0">
    <w:p w14:paraId="4820049F" w14:textId="77777777" w:rsidR="002705ED" w:rsidRDefault="0027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3"/>
      <w:gridCol w:w="1133"/>
    </w:tblGrid>
    <w:tr w:rsidR="006A6A95" w14:paraId="3928EA55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03"/>
          </w:tblGrid>
          <w:tr w:rsidR="006A6A95" w14:paraId="63F14FF2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2BDBC66" w14:textId="77777777" w:rsidR="006A6A95" w:rsidRDefault="002705ED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3B94EE47" w14:textId="77777777" w:rsidR="006A6A95" w:rsidRDefault="006A6A95">
          <w:pPr>
            <w:spacing w:after="0" w:line="240" w:lineRule="auto"/>
          </w:pPr>
        </w:p>
      </w:tc>
      <w:tc>
        <w:tcPr>
          <w:tcW w:w="1133" w:type="dxa"/>
        </w:tcPr>
        <w:p w14:paraId="5B85DAD4" w14:textId="77777777" w:rsidR="006A6A95" w:rsidRDefault="006A6A95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BDAA5" w14:textId="77777777" w:rsidR="006A6A95" w:rsidRDefault="006A6A95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50961596">
    <w:abstractNumId w:val="0"/>
  </w:num>
  <w:num w:numId="2" w16cid:durableId="1064596633">
    <w:abstractNumId w:val="1"/>
  </w:num>
  <w:num w:numId="3" w16cid:durableId="1513297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95"/>
    <w:rsid w:val="00230A49"/>
    <w:rsid w:val="002705ED"/>
    <w:rsid w:val="003D3250"/>
    <w:rsid w:val="00601FDB"/>
    <w:rsid w:val="006A6A95"/>
    <w:rsid w:val="00CC6A0A"/>
    <w:rsid w:val="00DF111D"/>
    <w:rsid w:val="00D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E259"/>
  <w15:docId w15:val="{E5A89626-C317-4E01-83B9-BF3541B6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1765</Words>
  <Characters>1007</Characters>
  <Application>Microsoft Office Word</Application>
  <DocSecurity>0</DocSecurity>
  <Lines>8</Lines>
  <Paragraphs>5</Paragraphs>
  <ScaleCrop>false</ScaleCrop>
  <Company>KMSA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7</cp:revision>
  <dcterms:created xsi:type="dcterms:W3CDTF">2025-09-26T10:16:00Z</dcterms:created>
  <dcterms:modified xsi:type="dcterms:W3CDTF">2025-09-26T10:23:00Z</dcterms:modified>
</cp:coreProperties>
</file>