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03065B" w:rsidRPr="0003065B" w14:paraId="1954F5A9" w14:textId="77777777" w:rsidTr="0003065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817CE" w:rsidRPr="0003065B" w14:paraId="69309562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58FC" w14:textId="4541B4D3" w:rsidR="004817CE" w:rsidRPr="0003065B" w:rsidRDefault="001E6DFF" w:rsidP="0003065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Ė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14:paraId="07DFC8A4" w14:textId="77777777" w:rsidR="004817CE" w:rsidRPr="0003065B" w:rsidRDefault="004817CE" w:rsidP="0003065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2F91986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65B" w:rsidRPr="0003065B" w14:paraId="7D36B400" w14:textId="77777777" w:rsidTr="0003065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817CE" w:rsidRPr="0003065B" w14:paraId="0585FB88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10EE9" w14:textId="158E2282" w:rsidR="004817CE" w:rsidRPr="0003065B" w:rsidRDefault="001E6DFF" w:rsidP="0003065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MIESTO ŪKIO IR PASLAUGŲ KOMITETO POSĖD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ŽIO</w:t>
                  </w:r>
                </w:p>
              </w:tc>
            </w:tr>
          </w:tbl>
          <w:p w14:paraId="000F3FB1" w14:textId="77777777" w:rsidR="004817CE" w:rsidRPr="0003065B" w:rsidRDefault="004817CE" w:rsidP="0003065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616A14D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65B" w:rsidRPr="0003065B" w14:paraId="5E7C2836" w14:textId="77777777" w:rsidTr="0003065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817CE" w:rsidRPr="0003065B" w14:paraId="5C994591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46A92" w14:textId="77777777" w:rsidR="004817CE" w:rsidRPr="0003065B" w:rsidRDefault="001E6DFF" w:rsidP="0003065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14:paraId="7F0EC668" w14:textId="77777777" w:rsidR="004817CE" w:rsidRPr="0003065B" w:rsidRDefault="004817CE" w:rsidP="0003065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6720024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65B" w:rsidRPr="0003065B" w14:paraId="0C27BA19" w14:textId="77777777" w:rsidTr="0003065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817CE" w:rsidRPr="0003065B" w14:paraId="327E2FFC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AE66" w14:textId="75D68481" w:rsidR="004817CE" w:rsidRPr="0003065B" w:rsidRDefault="001E6DFF" w:rsidP="0003065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2025-09-29 </w:t>
                  </w:r>
                  <w:r w:rsid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Nr. K14-D-9</w:t>
                  </w:r>
                </w:p>
              </w:tc>
            </w:tr>
          </w:tbl>
          <w:p w14:paraId="2E03A17A" w14:textId="77777777" w:rsidR="004817CE" w:rsidRPr="0003065B" w:rsidRDefault="004817CE" w:rsidP="0003065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353AD30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65B" w:rsidRPr="0003065B" w14:paraId="25ED32BA" w14:textId="77777777" w:rsidTr="0003065B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4817CE" w:rsidRPr="0003065B" w14:paraId="5F5A9D59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DA03" w14:textId="2BE2FE79" w:rsidR="004817CE" w:rsidRPr="0003065B" w:rsidRDefault="001E6DFF" w:rsidP="0003065B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aunas</w:t>
                  </w:r>
                </w:p>
              </w:tc>
            </w:tr>
          </w:tbl>
          <w:p w14:paraId="32534DB4" w14:textId="77777777" w:rsidR="004817CE" w:rsidRPr="0003065B" w:rsidRDefault="004817CE" w:rsidP="0003065B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D699105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65B" w:rsidRPr="0003065B" w14:paraId="64949C06" w14:textId="77777777" w:rsidTr="0003065B">
        <w:tc>
          <w:tcPr>
            <w:tcW w:w="9635" w:type="dxa"/>
            <w:gridSpan w:val="4"/>
          </w:tcPr>
          <w:p w14:paraId="0BBA024B" w14:textId="77777777" w:rsidR="0003065B" w:rsidRDefault="0003065B"/>
          <w:p w14:paraId="6F845034" w14:textId="77777777" w:rsidR="0003065B" w:rsidRPr="00EF1675" w:rsidRDefault="0003065B" w:rsidP="0003065B">
            <w:pPr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EF1675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p w14:paraId="4205CDE8" w14:textId="77777777" w:rsidR="0003065B" w:rsidRPr="00EF1675" w:rsidRDefault="0003065B" w:rsidP="0003065B">
            <w:pPr>
              <w:rPr>
                <w:rFonts w:ascii="Calibri" w:hAnsi="Calibri" w:cs="Calibri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4817CE" w:rsidRPr="0003065B" w14:paraId="6CEB23A4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FC591" w14:textId="5A76998D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trumpalaikio materialiojo turto perdavimo Kauno miesto savivaldybės biudžetinėms įstaigoms (TR-814) </w:t>
                  </w:r>
                </w:p>
              </w:tc>
            </w:tr>
            <w:tr w:rsidR="004817CE" w:rsidRPr="0003065B" w14:paraId="41C31E53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32DDC" w14:textId="2FD6D7E8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Agnė Augonė (Kultūros skyri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03065B"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065B" w:rsidRPr="0003065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15:00</w:t>
                  </w:r>
                  <w:r w:rsidR="0003065B" w:rsidRPr="0003065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43776D21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21FA" w14:textId="46CB66EB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sutikimo viešosios įstaigos K. Griniaus slaugos ir palaikomojo gydymo ligoninės direktoriui priimti sprendimą dėl patikėjimo teise valdomo Kauno miesto savivaldybės turto pripažinimo netinkamu (negalimu) naudoti ir jo nurašymo (TR-844) </w:t>
                  </w:r>
                </w:p>
              </w:tc>
            </w:tr>
            <w:tr w:rsidR="004817CE" w:rsidRPr="0003065B" w14:paraId="0C75E585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267D3" w14:textId="6C924DDE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Milda Labašauskaitė (Sveikatos apsaugos skyri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="0003065B"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</w:t>
                  </w:r>
                  <w:r w:rsid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03065B" w:rsidRPr="0003065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15:05</w:t>
                  </w:r>
                  <w:r w:rsidR="0003065B" w:rsidRPr="0003065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79C75BD9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C6F5" w14:textId="48909FCD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ilgalaikio ir trumpalaikio materialiojo turto perdavimo biudžetinei įstaigai Kauno plaukimo mokyklai (TR-851) </w:t>
                  </w:r>
                </w:p>
              </w:tc>
            </w:tr>
            <w:tr w:rsidR="004817CE" w:rsidRPr="0003065B" w14:paraId="6CD1719A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B9288" w14:textId="0031881C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Tadas Vasiliauskas (Sporto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15:10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2E1C2D8F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0713" w14:textId="55CC1313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Kauno miesto savivaldybės tarybos 2017 m. vasario 7 d. sprendimo Nr. T-15 „Dėl Viešųjų erdvių akcentų sukūrimo ir įgyvendinimo projektų paraiškų atrankos ir finansavimo tvarkos aprašo patvirtinimo“ pakeitimo (TR-848) </w:t>
                  </w:r>
                </w:p>
              </w:tc>
            </w:tr>
            <w:tr w:rsidR="004817CE" w:rsidRPr="0003065B" w14:paraId="1EEEF4AC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8FA2" w14:textId="39986A1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Saulius Rimas (Miesto plėtros ir paveldosaugos skyri</w:t>
                  </w:r>
                  <w:r w:rsid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="0003065B"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</w:t>
                  </w:r>
                  <w:r w:rsid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="0003065B" w:rsidRPr="0003065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15:15</w:t>
                  </w:r>
                  <w:r w:rsidR="0003065B" w:rsidRPr="0003065B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7144711C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D3483" w14:textId="16D5837B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Kauno miesto savivaldybės tarybos 2015 m. rugsėjo 29 d. sprendimo Nr. T-541 „Dėl vietinės rinkliavos už naudojimąsi Kauno miesto savivaldybės viešąja turizmo ir poilsio infrastruktūra nuostatų patvirtinimo“ pakeitimo (TR-834) </w:t>
                  </w:r>
                </w:p>
              </w:tc>
            </w:tr>
            <w:tr w:rsidR="004817CE" w:rsidRPr="0003065B" w14:paraId="40F34E96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321C" w14:textId="298C72B8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Aušrinė Kustienė (Investicijų ir projektų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15:20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091ED85F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AB858" w14:textId="54D1A239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apleisto ar neprižiūrimo nekilnojamojo turto 2025 metų sąrašo patvirtinimo (TR-826) </w:t>
                  </w:r>
                </w:p>
              </w:tc>
            </w:tr>
            <w:tr w:rsidR="004817CE" w:rsidRPr="0003065B" w14:paraId="09928D2E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642A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sutikimo UAB „TOP SPORT“ steigti lošimų organizavimo vietą Karaliaus Mindaugo pr. 50, Kaune, išdavimo (TR-853) </w:t>
                  </w:r>
                </w:p>
              </w:tc>
            </w:tr>
            <w:tr w:rsidR="004817CE" w:rsidRPr="0003065B" w14:paraId="459DD112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E32B" w14:textId="1E77AECD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Sonata Šėlienė (Licencijų, leidimų ir paslaugų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15:25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5AF00233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8152" w14:textId="7B9EBA26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Kauno miesto savivaldybės tarybos 2021 m. spalio 19 d. sprendimo Nr. T-434 „Dėl Kauno miesto savivaldybės infrastruktūros plėtros įmokos mokėjimo ir atleidimo nuo jos mokėjimo tvarkos aprašo patvirtinimo“ pakeitimo (TR-845) </w:t>
                  </w:r>
                </w:p>
              </w:tc>
            </w:tr>
            <w:tr w:rsidR="004817CE" w:rsidRPr="0003065B" w14:paraId="15A197FE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14F72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 Kauno miesto savivaldybės tarybos 2022 m. lapkričio 22 d. sprendimo Nr. T-551 „Dėl Kauno savivaldybės teritorijoje esančių kapinių sąrašo patvirtinimo“ pakeitimo (TR-847) </w:t>
                  </w:r>
                </w:p>
              </w:tc>
            </w:tr>
            <w:tr w:rsidR="004817CE" w:rsidRPr="0003065B" w14:paraId="765743E3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9B00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10. Dėl Kauno miesto savivaldybės tarybos 2025 m. kovo 18 d. sprendimo Nr. T-176 „Dėl Kauno miesto gatvių tiesimo, rekonstravimo, taisymo ir priežiūros darbų 2025–2027 metų prioritetinio sąrašo patvirtinimo“ pakeitimo (TR-854) </w:t>
                  </w:r>
                </w:p>
              </w:tc>
            </w:tr>
            <w:tr w:rsidR="004817CE" w:rsidRPr="0003065B" w14:paraId="461EAB49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4318" w14:textId="2A5758A9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Aloyzas Pakalniškis (Miesto tvarkymo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15:30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  <w:tr w:rsidR="004817CE" w:rsidRPr="0003065B" w14:paraId="44614553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F8DF" w14:textId="2A87FC6E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11. Dėl kitos paskirties valstybinės žemės sklypo Taikos pr. 113, Kaune, nuomos (TR-808) </w:t>
                  </w:r>
                </w:p>
              </w:tc>
            </w:tr>
            <w:tr w:rsidR="004817CE" w:rsidRPr="0003065B" w14:paraId="2E1B845F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5179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12. Dėl kitos paskirties valstybinės žemės sklypo Laisvės al. 80, Kaune, dalies nuomos sutarties nutraukimo (TR-825) </w:t>
                  </w:r>
                </w:p>
              </w:tc>
            </w:tr>
            <w:tr w:rsidR="004817CE" w:rsidRPr="0003065B" w14:paraId="7724A8CF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FC30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13. Dėl kitos paskirties valstybinės žemės sklypo V. Sladkevičiaus g. 8, Kaune, dalies nuomos (TR-809) </w:t>
                  </w:r>
                </w:p>
              </w:tc>
            </w:tr>
            <w:tr w:rsidR="004817CE" w:rsidRPr="0003065B" w14:paraId="729768FA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CF247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14. Dėl kitos paskirties valstybinės žemės sklypo Žaibo g. 19A, Kaune, nuomos (TR-810) </w:t>
                  </w:r>
                </w:p>
              </w:tc>
            </w:tr>
            <w:tr w:rsidR="004817CE" w:rsidRPr="0003065B" w14:paraId="5308F71A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4132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15. Dėl kitos paskirties žemės sklypo Kęstučio g. 27A, Kaune, dalių nustatymo (TR-811) </w:t>
                  </w:r>
                </w:p>
              </w:tc>
            </w:tr>
            <w:tr w:rsidR="004817CE" w:rsidRPr="0003065B" w14:paraId="05313C9A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C756B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16. Dėl valstybinės žemės sklypo P. Plechavičiaus g. 2F, Kaune, nuomos (TR-812) </w:t>
                  </w:r>
                </w:p>
              </w:tc>
            </w:tr>
            <w:tr w:rsidR="004817CE" w:rsidRPr="0003065B" w14:paraId="776F49D8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924C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17. Dėl 2024 m. gruodžio 19 d. valstybinės žemės nuomos sutarties Nr. 60-51-189 pakeitimo (TR-813) </w:t>
                  </w:r>
                </w:p>
              </w:tc>
            </w:tr>
            <w:tr w:rsidR="004817CE" w:rsidRPr="0003065B" w14:paraId="1A8DC9D2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D451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18. Dėl kitos paskirties žemės sklypo Vytauto pr. 25, Kaune, dalies nustatymo ir sutikimo subnuomoti (TR-816) </w:t>
                  </w:r>
                </w:p>
              </w:tc>
            </w:tr>
            <w:tr w:rsidR="004817CE" w:rsidRPr="0003065B" w14:paraId="0874A82D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3F13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19. Dėl kitos paskirties valstybinės žemės sklypo Raudondvario pl. 127, Kaune, dalies nuomos (TR-818) </w:t>
                  </w:r>
                </w:p>
              </w:tc>
            </w:tr>
            <w:tr w:rsidR="004817CE" w:rsidRPr="0003065B" w14:paraId="72572627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8BE1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20. Dėl kitos paskirties žemės sklypo Rotušės a. 15, Kaune, dalių nustatymo (TR-819) </w:t>
                  </w:r>
                </w:p>
              </w:tc>
            </w:tr>
            <w:tr w:rsidR="004817CE" w:rsidRPr="0003065B" w14:paraId="3513D589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AA45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21. Dėl kitos paskirties žemės sklypo A. Juozapavičiaus pr. 104A, Kaune, dalių nustatymo (TR-832) </w:t>
                  </w:r>
                </w:p>
              </w:tc>
            </w:tr>
            <w:tr w:rsidR="004817CE" w:rsidRPr="0003065B" w14:paraId="241967E4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3B2A6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22. Dėl Kauno miesto savivaldybės tarybos 2024 m. vasario 13 d. sprendimo Nr. T-71 „Dėl Kauno miesto savivaldybės parduodamų būstų sąrašo patvirtinimo“ pakeitimo (TR-835) </w:t>
                  </w:r>
                </w:p>
              </w:tc>
            </w:tr>
            <w:tr w:rsidR="004817CE" w:rsidRPr="0003065B" w14:paraId="670F2D75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36AA5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23. Dėl nekilnojamojo turto Vaidoto g. 17, 17A, Kaune, pirkimo (TR-837) </w:t>
                  </w:r>
                </w:p>
              </w:tc>
            </w:tr>
            <w:tr w:rsidR="004817CE" w:rsidRPr="0003065B" w14:paraId="2AE6E43A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FC289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24. Dėl kitos paskirties valstybinės žemės sklypo </w:t>
                  </w:r>
                  <w:proofErr w:type="spellStart"/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Lazūnų</w:t>
                  </w:r>
                  <w:proofErr w:type="spellEnd"/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5, Kaune, dalies nuomos (TR-838) </w:t>
                  </w:r>
                </w:p>
              </w:tc>
            </w:tr>
            <w:tr w:rsidR="004817CE" w:rsidRPr="0003065B" w14:paraId="643EB7C8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5278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25. Dėl Kauno miesto savivaldybės būsto Chemijos g. 9A-58, Kaune, pardavimo (TR-817) </w:t>
                  </w:r>
                </w:p>
              </w:tc>
            </w:tr>
            <w:tr w:rsidR="004817CE" w:rsidRPr="0003065B" w14:paraId="64EA1C7D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D6CF7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26. Dėl Kauno miesto savivaldybės būsto Gedimino g. 2-5A, Kaune, pardavimo (TR-839) </w:t>
                  </w:r>
                </w:p>
              </w:tc>
            </w:tr>
            <w:tr w:rsidR="004817CE" w:rsidRPr="0003065B" w14:paraId="212B8C3F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3E2AC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27. Dėl pagalbinio ūkio paskirties pastatų Klevų g. 3, Kaune, dalių pardavimo (TR-840) </w:t>
                  </w:r>
                </w:p>
              </w:tc>
            </w:tr>
            <w:tr w:rsidR="004817CE" w:rsidRPr="0003065B" w14:paraId="617DBC48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035D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28. Dėl pagalbinio ūkio paskirties pastatų J. Mateikos g. 38, Kaune, pardavimo (TR-841) </w:t>
                  </w:r>
                </w:p>
              </w:tc>
            </w:tr>
            <w:tr w:rsidR="004817CE" w:rsidRPr="0003065B" w14:paraId="1C796D88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0A85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29. Dėl Kauno miesto savivaldybės būsto J. Grušo g. 13-11, Kaune, pardavimo (TR-842) </w:t>
                  </w:r>
                </w:p>
              </w:tc>
            </w:tr>
            <w:tr w:rsidR="004817CE" w:rsidRPr="0003065B" w14:paraId="32C10B5C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BAC61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30. Dėl Kauno miesto savivaldybės būsto J. Jablonskio g. 21-15, Kaune, pardavimo (TR-821) </w:t>
                  </w:r>
                </w:p>
              </w:tc>
            </w:tr>
            <w:tr w:rsidR="004817CE" w:rsidRPr="0003065B" w14:paraId="7C75ACB2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A7A8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31. Dėl pagalbinio ūkio paskirties pastato Jurbarko g. 27, Kaune, dalies pardavimo (TR-836) </w:t>
                  </w:r>
                </w:p>
              </w:tc>
            </w:tr>
            <w:tr w:rsidR="004817CE" w:rsidRPr="0003065B" w14:paraId="49F54D95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F329B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32. Dėl pagalbinio ūkio paskirties pastatų dalių A. Juozapavičiaus pr. 85, Kaune, pardavimo (TR-846) </w:t>
                  </w:r>
                </w:p>
              </w:tc>
            </w:tr>
            <w:tr w:rsidR="004817CE" w:rsidRPr="0003065B" w14:paraId="4F479C30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2ED5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33. Dėl pagalbinio ūkio paskirties pastato Panerių g. 11, Kaune, pardavimo (TR-828) </w:t>
                  </w:r>
                </w:p>
              </w:tc>
            </w:tr>
            <w:tr w:rsidR="004817CE" w:rsidRPr="0003065B" w14:paraId="6ABAA3BB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AC1E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34. Dėl pagalbinio ūkio paskirties pastato Kapsų g. 90, Kaune, dalies pardavimo (TR-829) </w:t>
                  </w:r>
                </w:p>
              </w:tc>
            </w:tr>
            <w:tr w:rsidR="004817CE" w:rsidRPr="0003065B" w14:paraId="43B599C6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83CEA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35. Dėl kitos paskirties valstybinės žemės sklypo Raudondvario pl. 234A, Kaune, nuomos (TR-852) </w:t>
                  </w:r>
                </w:p>
              </w:tc>
            </w:tr>
            <w:tr w:rsidR="004817CE" w:rsidRPr="0003065B" w14:paraId="2DADD4AD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926AF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36. Dėl kitos paskirties žemės sklypo K. </w:t>
                  </w:r>
                  <w:proofErr w:type="spellStart"/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Būgos</w:t>
                  </w:r>
                  <w:proofErr w:type="spellEnd"/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g. 36, Kaune, dalių nustatymo (TR-820) </w:t>
                  </w:r>
                </w:p>
              </w:tc>
            </w:tr>
            <w:tr w:rsidR="004817CE" w:rsidRPr="0003065B" w14:paraId="181979B1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C72B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37. Dėl nekilnojamojo turto perėmimo Kauno miesto savivaldybės nuosavybėn (TR-822) </w:t>
                  </w:r>
                </w:p>
              </w:tc>
            </w:tr>
            <w:tr w:rsidR="004817CE" w:rsidRPr="0003065B" w14:paraId="4C6C0302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E3034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38. Dėl nekilnojamojo turto Raudondvario pl. 161A, 161B, Kaune, nuomos sutarčių su UAB „</w:t>
                  </w:r>
                  <w:proofErr w:type="spellStart"/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Monakvis</w:t>
                  </w:r>
                  <w:proofErr w:type="spellEnd"/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“ atnaujinimo (TR-823) </w:t>
                  </w:r>
                </w:p>
              </w:tc>
            </w:tr>
            <w:tr w:rsidR="004817CE" w:rsidRPr="0003065B" w14:paraId="60770F84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C4A30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39. Dėl servituto nustatymo žemės sklype (unikalus Nr. 4400-5288-9920), esančiame M. K. Čiurlionio g. 25, Kaune (TR-824) </w:t>
                  </w:r>
                </w:p>
              </w:tc>
            </w:tr>
            <w:tr w:rsidR="004817CE" w:rsidRPr="0003065B" w14:paraId="270E4CA8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335D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40. Dėl kitos paskirties valstybinės žemės sklypo Veiverių g. 132D, Kaune, dalių nuomos (TR-827) </w:t>
                  </w:r>
                </w:p>
              </w:tc>
            </w:tr>
            <w:tr w:rsidR="004817CE" w:rsidRPr="0003065B" w14:paraId="04640E4C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F82A6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lastRenderedPageBreak/>
                    <w:t xml:space="preserve">            41. Dėl kitos paskirties valstybinės žemės sklypo Vaidoto g. 115, Kaune, dalių nuomos (TR-830) </w:t>
                  </w:r>
                </w:p>
              </w:tc>
            </w:tr>
            <w:tr w:rsidR="004817CE" w:rsidRPr="0003065B" w14:paraId="4A27EAC4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533FB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42. Dėl kitos paskirties valstybinės žemės sklypo R. Kalantos g. 175, Kaune, nuomos sutarties nutraukimo (TR-831) </w:t>
                  </w:r>
                </w:p>
              </w:tc>
            </w:tr>
            <w:tr w:rsidR="004817CE" w:rsidRPr="0003065B" w14:paraId="058F1FB0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63F16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43. Dėl nekilnojamojo turto Baltų pr. 8 ir Baltų pr., Kaune, perdavimo valdyti, naudoti ir disponuoti juo patikėjimo teise Kauno plaukimo mokyklai (TR-855) </w:t>
                  </w:r>
                </w:p>
              </w:tc>
            </w:tr>
            <w:tr w:rsidR="004817CE" w:rsidRPr="0003065B" w14:paraId="6E76E5C3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F5D9B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44. Dėl nekilnojamojo turto Statybininkų g. 12, Kaune, nuomos sutarties su VšĮ „Pirma meilė“ nutraukimo (TR-856) </w:t>
                  </w:r>
                </w:p>
              </w:tc>
            </w:tr>
            <w:tr w:rsidR="004817CE" w:rsidRPr="0003065B" w14:paraId="1968CF37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95D9A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45. Dėl nekilnojamojo turto Partizanų g. 5, Kaune nuomos ne konkurso būdu Kauno miesto neįgaliųjų draugijai (TR-857) </w:t>
                  </w:r>
                </w:p>
              </w:tc>
            </w:tr>
            <w:tr w:rsidR="004817CE" w:rsidRPr="0003065B" w14:paraId="52A04E0C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2487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46. Dėl kitos paskirties valstybinės žemės sklypo Raudondvario pl. 166, Kaune, dalies nuomos (TR-858) </w:t>
                  </w:r>
                </w:p>
              </w:tc>
            </w:tr>
            <w:tr w:rsidR="004817CE" w:rsidRPr="0003065B" w14:paraId="06CEAA18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F7A0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47. Dėl kitos paskirties valstybinės žemės sklypo Linkuvos g. 4, Kaune, dalies nuomos (TR-859) </w:t>
                  </w:r>
                </w:p>
              </w:tc>
            </w:tr>
            <w:tr w:rsidR="004817CE" w:rsidRPr="0003065B" w14:paraId="1A6CC41A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FFCA9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48. Dėl kitos paskirties valstybinės žemės sklypo Saulės g. 8, Kaune, nuomos (TR-860) </w:t>
                  </w:r>
                </w:p>
              </w:tc>
            </w:tr>
            <w:tr w:rsidR="004817CE" w:rsidRPr="0003065B" w14:paraId="2F994321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BD1B7" w14:textId="77777777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49. Dėl nekilnojamojo turto Baltų pr. 103, Kaune, suteikimo neatlygintinai naudotis panaudos pagrindais BĮ Kauno krepšinio akademijai „Žalgiris“ (TR-861) </w:t>
                  </w:r>
                </w:p>
              </w:tc>
            </w:tr>
            <w:tr w:rsidR="004817CE" w:rsidRPr="0003065B" w14:paraId="1838A930" w14:textId="77777777" w:rsidTr="0003065B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272D" w14:textId="33F766AA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50. Dėl sutikimo nustatyti teritoriją, kurioje taikomos specialiosios žemės naudojimo sąlygos, žemės sklype, esančiame M. K. Čiurlionio g. 10, Kaune, ir Kauno miesto savivaldybės tarybos 2024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 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m. gruodžio 17 d. sprendimo Nr. T-989 pripažinimo netekusiu galios (TR-843) </w:t>
                  </w:r>
                </w:p>
              </w:tc>
            </w:tr>
            <w:tr w:rsidR="004817CE" w:rsidRPr="0003065B" w14:paraId="59DEB580" w14:textId="77777777" w:rsidTr="0003065B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66FC" w14:textId="1EB229B9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3065B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skyrius vedėjas)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15:40</w:t>
                  </w:r>
                  <w:r w:rsidRPr="001E6DFF"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 xml:space="preserve"> val.</w:t>
                  </w:r>
                </w:p>
              </w:tc>
            </w:tr>
          </w:tbl>
          <w:p w14:paraId="4FE5D52D" w14:textId="77777777" w:rsidR="004817CE" w:rsidRPr="0003065B" w:rsidRDefault="004817CE" w:rsidP="0003065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817CE" w:rsidRPr="0003065B" w14:paraId="502356A4" w14:textId="77777777">
        <w:trPr>
          <w:trHeight w:val="660"/>
        </w:trPr>
        <w:tc>
          <w:tcPr>
            <w:tcW w:w="5272" w:type="dxa"/>
          </w:tcPr>
          <w:p w14:paraId="343289D7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11DEDA05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83" w:type="dxa"/>
          </w:tcPr>
          <w:p w14:paraId="2D5EAE49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14:paraId="2450F067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3065B" w:rsidRPr="0003065B" w14:paraId="7D2F766A" w14:textId="77777777" w:rsidTr="0003065B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4817CE" w:rsidRPr="0003065B" w14:paraId="315F6236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A665" w14:textId="348744CB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omiteto pirmininkas</w:t>
                  </w:r>
                </w:p>
              </w:tc>
            </w:tr>
          </w:tbl>
          <w:p w14:paraId="33476C4A" w14:textId="77777777" w:rsidR="004817CE" w:rsidRPr="0003065B" w:rsidRDefault="004817CE" w:rsidP="0003065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</w:tcPr>
          <w:p w14:paraId="56120EF9" w14:textId="77777777" w:rsidR="004817CE" w:rsidRPr="0003065B" w:rsidRDefault="004817CE" w:rsidP="0003065B">
            <w:pPr>
              <w:pStyle w:val="EmptyCellLayoutStyle"/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4817CE" w:rsidRPr="0003065B" w14:paraId="4CF30889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5A3A" w14:textId="1F6E96EC" w:rsidR="004817CE" w:rsidRPr="0003065B" w:rsidRDefault="001E6DFF" w:rsidP="0003065B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</w:t>
                  </w:r>
                  <w:r w:rsidRPr="0003065B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Rosvydas Marcinkevičius</w:t>
                  </w:r>
                </w:p>
              </w:tc>
            </w:tr>
          </w:tbl>
          <w:p w14:paraId="229B42B8" w14:textId="77777777" w:rsidR="004817CE" w:rsidRPr="0003065B" w:rsidRDefault="004817CE" w:rsidP="0003065B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DEB8FF" w14:textId="77777777" w:rsidR="004817CE" w:rsidRPr="0003065B" w:rsidRDefault="004817CE" w:rsidP="0003065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4817CE" w:rsidRPr="0003065B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C6A2E" w14:textId="77777777" w:rsidR="001E6DFF" w:rsidRDefault="001E6DFF">
      <w:pPr>
        <w:spacing w:after="0" w:line="240" w:lineRule="auto"/>
      </w:pPr>
      <w:r>
        <w:separator/>
      </w:r>
    </w:p>
  </w:endnote>
  <w:endnote w:type="continuationSeparator" w:id="0">
    <w:p w14:paraId="36EA5B8C" w14:textId="77777777" w:rsidR="001E6DFF" w:rsidRDefault="001E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59F0A" w14:textId="77777777" w:rsidR="001E6DFF" w:rsidRDefault="001E6DFF">
      <w:pPr>
        <w:spacing w:after="0" w:line="240" w:lineRule="auto"/>
      </w:pPr>
      <w:r>
        <w:separator/>
      </w:r>
    </w:p>
  </w:footnote>
  <w:footnote w:type="continuationSeparator" w:id="0">
    <w:p w14:paraId="6CC23646" w14:textId="77777777" w:rsidR="001E6DFF" w:rsidRDefault="001E6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4817CE" w14:paraId="249C285C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4817CE" w14:paraId="53A8C274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187D952" w14:textId="77777777" w:rsidR="004817CE" w:rsidRDefault="001E6DF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0C38C7AB" w14:textId="77777777" w:rsidR="004817CE" w:rsidRDefault="004817CE">
          <w:pPr>
            <w:spacing w:after="0" w:line="240" w:lineRule="auto"/>
          </w:pPr>
        </w:p>
      </w:tc>
      <w:tc>
        <w:tcPr>
          <w:tcW w:w="1133" w:type="dxa"/>
        </w:tcPr>
        <w:p w14:paraId="79509CCC" w14:textId="77777777" w:rsidR="004817CE" w:rsidRDefault="004817CE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11777" w14:textId="77777777" w:rsidR="004817CE" w:rsidRDefault="004817CE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5981197">
    <w:abstractNumId w:val="0"/>
  </w:num>
  <w:num w:numId="2" w16cid:durableId="1933196342">
    <w:abstractNumId w:val="1"/>
  </w:num>
  <w:num w:numId="3" w16cid:durableId="1286425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CE"/>
    <w:rsid w:val="0003065B"/>
    <w:rsid w:val="001E6DFF"/>
    <w:rsid w:val="003C3B8E"/>
    <w:rsid w:val="0048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B69E"/>
  <w15:docId w15:val="{DD043F30-5973-4C2C-B425-7DF17DDB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5034</Words>
  <Characters>2870</Characters>
  <Application>Microsoft Office Word</Application>
  <DocSecurity>0</DocSecurity>
  <Lines>23</Lines>
  <Paragraphs>15</Paragraphs>
  <ScaleCrop>false</ScaleCrop>
  <Company>KMSA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3</cp:revision>
  <dcterms:created xsi:type="dcterms:W3CDTF">2025-09-26T10:08:00Z</dcterms:created>
  <dcterms:modified xsi:type="dcterms:W3CDTF">2025-09-26T10:11:00Z</dcterms:modified>
</cp:coreProperties>
</file>