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B97586" w14:paraId="6458DC29" w14:textId="77777777" w:rsidTr="00B97586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E74832" w:rsidRPr="00B97586" w14:paraId="68C378B4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62B99" w14:textId="28BDFE8C" w:rsidR="00E74832" w:rsidRPr="00B97586" w:rsidRDefault="00ED5EB4" w:rsidP="00B97586">
                  <w:pPr>
                    <w:spacing w:after="0" w:line="276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B97586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KAUNO MIESTO SAVIVALDYB</w:t>
                  </w:r>
                  <w:r w:rsidR="00B97586" w:rsidRPr="00B97586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Ė</w:t>
                  </w:r>
                  <w:r w:rsidRPr="00B97586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S</w:t>
                  </w:r>
                  <w:r w:rsidR="00B97586" w:rsidRPr="00B97586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TARYBA</w:t>
                  </w:r>
                </w:p>
              </w:tc>
            </w:tr>
          </w:tbl>
          <w:p w14:paraId="2DFA6F5A" w14:textId="77777777" w:rsidR="00E74832" w:rsidRPr="00B97586" w:rsidRDefault="00E74832" w:rsidP="00B97586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ADDA6E8" w14:textId="77777777" w:rsidR="00E74832" w:rsidRPr="00B97586" w:rsidRDefault="00E74832" w:rsidP="00B97586">
            <w:pPr>
              <w:pStyle w:val="EmptyCellLayoutStyle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7586" w14:paraId="188E3C55" w14:textId="77777777" w:rsidTr="00B97586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E74832" w:rsidRPr="00B97586" w14:paraId="4B83B981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2EE7B" w14:textId="4F6663A8" w:rsidR="00E74832" w:rsidRPr="00B97586" w:rsidRDefault="00ED5EB4" w:rsidP="00B97586">
                  <w:pPr>
                    <w:spacing w:after="0" w:line="276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B97586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KAUNO MIESTO SAVIVALDYBĖS APDOVANOJIMŲ KOMISIJOS POSĖD</w:t>
                  </w:r>
                  <w:r w:rsidR="00B97586" w:rsidRPr="00B97586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ŽIO DARBOTVARKĖ</w:t>
                  </w:r>
                </w:p>
              </w:tc>
            </w:tr>
          </w:tbl>
          <w:p w14:paraId="17705505" w14:textId="77777777" w:rsidR="00E74832" w:rsidRPr="00B97586" w:rsidRDefault="00E74832" w:rsidP="00B97586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0326660" w14:textId="77777777" w:rsidR="00E74832" w:rsidRPr="00B97586" w:rsidRDefault="00E74832" w:rsidP="00B97586">
            <w:pPr>
              <w:pStyle w:val="EmptyCellLayoutStyle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7586" w14:paraId="7F7C56A4" w14:textId="77777777" w:rsidTr="00B97586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E74832" w:rsidRPr="00B97586" w14:paraId="23A60AAA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10EEA" w14:textId="1F2F456D" w:rsidR="00E74832" w:rsidRPr="00B97586" w:rsidRDefault="00ED5EB4" w:rsidP="00B97586">
                  <w:pPr>
                    <w:spacing w:after="0" w:line="276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2025-09-23 </w:t>
                  </w:r>
                  <w:r w:rsidR="00B97586"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Nr. AT-D-8</w:t>
                  </w:r>
                </w:p>
              </w:tc>
            </w:tr>
          </w:tbl>
          <w:p w14:paraId="33F3E590" w14:textId="77777777" w:rsidR="00E74832" w:rsidRPr="00B97586" w:rsidRDefault="00E74832" w:rsidP="00B97586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9208432" w14:textId="77777777" w:rsidR="00E74832" w:rsidRPr="00B97586" w:rsidRDefault="00E74832" w:rsidP="00B97586">
            <w:pPr>
              <w:pStyle w:val="EmptyCellLayoutStyle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7586" w14:paraId="529EB2E7" w14:textId="77777777" w:rsidTr="00B97586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E74832" w:rsidRPr="00B97586" w14:paraId="6511ED54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1BA39" w14:textId="2884CEB3" w:rsidR="00E74832" w:rsidRPr="00B97586" w:rsidRDefault="00ED5EB4" w:rsidP="00B97586">
                  <w:pPr>
                    <w:spacing w:after="0" w:line="276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</w:t>
                  </w:r>
                  <w:r w:rsidR="00B97586"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aunas</w:t>
                  </w:r>
                </w:p>
              </w:tc>
            </w:tr>
          </w:tbl>
          <w:p w14:paraId="7BCA9A6F" w14:textId="77777777" w:rsidR="00E74832" w:rsidRPr="00B97586" w:rsidRDefault="00E74832" w:rsidP="00B97586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66F3059" w14:textId="77777777" w:rsidR="00E74832" w:rsidRPr="00B97586" w:rsidRDefault="00E74832" w:rsidP="00B97586">
            <w:pPr>
              <w:pStyle w:val="EmptyCellLayoutStyle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7586" w14:paraId="683E16CC" w14:textId="77777777" w:rsidTr="00B97586">
        <w:tc>
          <w:tcPr>
            <w:tcW w:w="9635" w:type="dxa"/>
            <w:gridSpan w:val="4"/>
          </w:tcPr>
          <w:p w14:paraId="0CFCD9EA" w14:textId="77777777" w:rsidR="00B97586" w:rsidRPr="00B97586" w:rsidRDefault="00B97586" w:rsidP="00B975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6D89097C" w14:textId="6AF6ED6D" w:rsidR="00B97586" w:rsidRPr="00B97586" w:rsidRDefault="00B97586" w:rsidP="00B97586">
            <w:pPr>
              <w:spacing w:after="0" w:line="276" w:lineRule="auto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</w:pPr>
            <w:r w:rsidRPr="00B97586"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  <w:t>POSĖDIS VYKS MIŠRIU BŪDU (NUOTOLINIU – PER MICROSOFT TEAMS PROGRAMĄ IR KONTAKTINIU – 308 KABINETE)</w:t>
            </w:r>
          </w:p>
          <w:p w14:paraId="3D3DCB6A" w14:textId="77777777" w:rsidR="00B97586" w:rsidRPr="00B97586" w:rsidRDefault="00B97586" w:rsidP="00B975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E74832" w:rsidRPr="00B97586" w14:paraId="03AFC3CC" w14:textId="77777777" w:rsidTr="00B97586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41329" w14:textId="6945E96F" w:rsidR="00E74832" w:rsidRPr="00B97586" w:rsidRDefault="00ED5EB4" w:rsidP="00B97586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1. Dėl Kauno apskrities vyriausiojo policijos komisariato darbuotojų (V. </w:t>
                  </w:r>
                  <w:proofErr w:type="spellStart"/>
                  <w:r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Bagdzevičienės</w:t>
                  </w:r>
                  <w:proofErr w:type="spellEnd"/>
                  <w:r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ir A</w:t>
                  </w:r>
                  <w:r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  <w:r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C</w:t>
                  </w:r>
                  <w:r w:rsidR="00B97586"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h</w:t>
                  </w:r>
                  <w:r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ramino</w:t>
                  </w:r>
                  <w:proofErr w:type="spellEnd"/>
                  <w:r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) apdovanojimo 3-iojo laipsnio Santakos garbės ženklu</w:t>
                  </w:r>
                  <w:r w:rsidR="00B40039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.</w:t>
                  </w:r>
                  <w:r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74832" w:rsidRPr="00B97586" w14:paraId="08365904" w14:textId="77777777" w:rsidTr="00B97586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7098F" w14:textId="0018B5BC" w:rsidR="00E74832" w:rsidRPr="00B97586" w:rsidRDefault="00ED5EB4" w:rsidP="00B97586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2. Dėl Kauno apskrities vyriausiojo policijos komisariato darbuotojų (J. </w:t>
                  </w:r>
                  <w:r w:rsidR="00B97586"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V</w:t>
                  </w:r>
                  <w:r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aitonienės</w:t>
                  </w:r>
                  <w:r w:rsidR="00B40039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,</w:t>
                  </w:r>
                  <w:r w:rsidR="00B97586"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R.</w:t>
                  </w:r>
                  <w:r w:rsidR="00B40039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  <w:r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Simonaičio) apdovanojimo Kauno miesto burmistro Jono Vileišio pasidabruotu medaliu</w:t>
                  </w:r>
                  <w:r w:rsidR="00B40039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.</w:t>
                  </w:r>
                  <w:r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74832" w:rsidRPr="00B97586" w14:paraId="63406706" w14:textId="77777777" w:rsidTr="00B97586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1AC6C" w14:textId="4F008DBE" w:rsidR="00E74832" w:rsidRPr="00B97586" w:rsidRDefault="00ED5EB4" w:rsidP="00B97586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3. Dėl Kauno apskrities vyriausiojo policijos komisariato darbuotojų (A. </w:t>
                  </w:r>
                  <w:proofErr w:type="spellStart"/>
                  <w:r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Kauzono</w:t>
                  </w:r>
                  <w:proofErr w:type="spellEnd"/>
                  <w:r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,</w:t>
                  </w:r>
                  <w:r w:rsidR="00B97586"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J.</w:t>
                  </w:r>
                  <w:r w:rsidR="00B40039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  <w:r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Židanavičiūtės</w:t>
                  </w:r>
                  <w:proofErr w:type="spellEnd"/>
                  <w:r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,</w:t>
                  </w:r>
                  <w:r w:rsidR="00B40039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E. </w:t>
                  </w:r>
                  <w:proofErr w:type="spellStart"/>
                  <w:r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Dubausko</w:t>
                  </w:r>
                  <w:proofErr w:type="spellEnd"/>
                  <w:r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, E. Mažeikos, A. Margelio, R. Ramoškienės-Jankauskienės</w:t>
                  </w:r>
                  <w:r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,</w:t>
                  </w:r>
                  <w:r w:rsidR="00B97586"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Š. Žąsyčio, A. Stankevičiaus, D. </w:t>
                  </w:r>
                  <w:proofErr w:type="spellStart"/>
                  <w:r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Klasauskės</w:t>
                  </w:r>
                  <w:proofErr w:type="spellEnd"/>
                  <w:r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, M. Virbicko</w:t>
                  </w:r>
                  <w:r w:rsidR="00B40039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,</w:t>
                  </w:r>
                  <w:r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R. </w:t>
                  </w:r>
                  <w:proofErr w:type="spellStart"/>
                  <w:r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Urmulevičiaus</w:t>
                  </w:r>
                  <w:proofErr w:type="spellEnd"/>
                  <w:r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) apdovanojimo Kauno miesto burmistro Jono Vileišio žalvariniu medaliu</w:t>
                  </w:r>
                  <w:r w:rsidR="00B40039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.</w:t>
                  </w:r>
                  <w:r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74832" w:rsidRPr="00B97586" w14:paraId="519D31A3" w14:textId="77777777" w:rsidTr="00B97586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D4F6F" w14:textId="290C7EEF" w:rsidR="00E74832" w:rsidRPr="00B97586" w:rsidRDefault="00ED5EB4" w:rsidP="00B97586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B97586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Pranešėjas - Benjaminas Želvys</w:t>
                  </w:r>
                  <w:r w:rsidR="00B97586" w:rsidRPr="00B97586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,</w:t>
                  </w:r>
                  <w:r w:rsidRPr="00B97586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97586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Kauno miesto savivaldybės apdovanojimų</w:t>
                  </w:r>
                  <w:r w:rsidR="00B97586" w:rsidRPr="00B97586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B97586" w:rsidRPr="00B97586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komisijos pirmininkas</w:t>
                  </w:r>
                </w:p>
              </w:tc>
            </w:tr>
          </w:tbl>
          <w:p w14:paraId="16860BAA" w14:textId="77777777" w:rsidR="00E74832" w:rsidRPr="00B97586" w:rsidRDefault="00E74832" w:rsidP="00B97586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4832" w14:paraId="1E6EFA45" w14:textId="77777777">
        <w:trPr>
          <w:trHeight w:val="660"/>
        </w:trPr>
        <w:tc>
          <w:tcPr>
            <w:tcW w:w="5272" w:type="dxa"/>
          </w:tcPr>
          <w:p w14:paraId="30FD8872" w14:textId="77777777" w:rsidR="00E74832" w:rsidRPr="00B97586" w:rsidRDefault="00E74832" w:rsidP="00B97586">
            <w:pPr>
              <w:pStyle w:val="EmptyCellLayoutStyle"/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7" w:type="dxa"/>
          </w:tcPr>
          <w:p w14:paraId="09684C51" w14:textId="77777777" w:rsidR="00E74832" w:rsidRPr="00B97586" w:rsidRDefault="00E74832" w:rsidP="00B97586">
            <w:pPr>
              <w:pStyle w:val="EmptyCellLayoutStyle"/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3" w:type="dxa"/>
          </w:tcPr>
          <w:p w14:paraId="01447D2C" w14:textId="77777777" w:rsidR="00E74832" w:rsidRPr="00B97586" w:rsidRDefault="00E74832" w:rsidP="00B97586">
            <w:pPr>
              <w:pStyle w:val="EmptyCellLayoutStyle"/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B82A7DF" w14:textId="77777777" w:rsidR="00E74832" w:rsidRPr="00B97586" w:rsidRDefault="00E74832" w:rsidP="00B97586">
            <w:pPr>
              <w:pStyle w:val="EmptyCellLayoutStyle"/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7586" w14:paraId="2C6E3F46" w14:textId="77777777" w:rsidTr="00B97586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E74832" w:rsidRPr="00B97586" w14:paraId="399C1C0E" w14:textId="77777777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3E95B" w14:textId="6F1D87EA" w:rsidR="00E74832" w:rsidRPr="00B97586" w:rsidRDefault="00B97586" w:rsidP="00B97586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</w:t>
                  </w:r>
                  <w:r w:rsidR="00ED5EB4"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omisijos pirmininkas </w:t>
                  </w:r>
                </w:p>
              </w:tc>
            </w:tr>
          </w:tbl>
          <w:p w14:paraId="34ED1051" w14:textId="77777777" w:rsidR="00E74832" w:rsidRPr="00B97586" w:rsidRDefault="00E74832" w:rsidP="00B97586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7" w:type="dxa"/>
          </w:tcPr>
          <w:p w14:paraId="0597B4FE" w14:textId="77777777" w:rsidR="00E74832" w:rsidRPr="00B97586" w:rsidRDefault="00E74832" w:rsidP="00B97586">
            <w:pPr>
              <w:pStyle w:val="EmptyCellLayoutStyle"/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E74832" w:rsidRPr="00B97586" w14:paraId="352DE6B1" w14:textId="77777777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72547" w14:textId="1098D648" w:rsidR="00E74832" w:rsidRPr="00B97586" w:rsidRDefault="00B97586" w:rsidP="00B97586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   </w:t>
                  </w:r>
                  <w:r w:rsidR="00ED5EB4" w:rsidRPr="00B9758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Benjaminas Želvys</w:t>
                  </w:r>
                </w:p>
              </w:tc>
            </w:tr>
            <w:tr w:rsidR="00B97586" w:rsidRPr="00B97586" w14:paraId="3C43BDFB" w14:textId="77777777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06947" w14:textId="77777777" w:rsidR="00B97586" w:rsidRPr="00B97586" w:rsidRDefault="00B97586" w:rsidP="00B97586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97586" w:rsidRPr="00B97586" w14:paraId="31E252C6" w14:textId="77777777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3D229" w14:textId="77777777" w:rsidR="00B97586" w:rsidRPr="00B97586" w:rsidRDefault="00B97586" w:rsidP="00B97586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CF7DC3C" w14:textId="77777777" w:rsidR="00E74832" w:rsidRPr="00B97586" w:rsidRDefault="00E74832" w:rsidP="00B97586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7E21D8" w14:textId="77777777" w:rsidR="00E74832" w:rsidRDefault="00E74832" w:rsidP="00B97586">
      <w:pPr>
        <w:spacing w:after="0" w:line="240" w:lineRule="auto"/>
        <w:jc w:val="both"/>
      </w:pPr>
    </w:p>
    <w:sectPr w:rsidR="00E74832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B16A2" w14:textId="77777777" w:rsidR="00ED5EB4" w:rsidRDefault="00ED5EB4">
      <w:pPr>
        <w:spacing w:after="0" w:line="240" w:lineRule="auto"/>
      </w:pPr>
      <w:r>
        <w:separator/>
      </w:r>
    </w:p>
  </w:endnote>
  <w:endnote w:type="continuationSeparator" w:id="0">
    <w:p w14:paraId="7147FFB9" w14:textId="77777777" w:rsidR="00ED5EB4" w:rsidRDefault="00ED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565B1" w14:textId="77777777" w:rsidR="00ED5EB4" w:rsidRDefault="00ED5EB4">
      <w:pPr>
        <w:spacing w:after="0" w:line="240" w:lineRule="auto"/>
      </w:pPr>
      <w:r>
        <w:separator/>
      </w:r>
    </w:p>
  </w:footnote>
  <w:footnote w:type="continuationSeparator" w:id="0">
    <w:p w14:paraId="1F2161BD" w14:textId="77777777" w:rsidR="00ED5EB4" w:rsidRDefault="00ED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E74832" w14:paraId="534C5433" w14:textId="77777777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E74832" w14:paraId="583B00F8" w14:textId="77777777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E4D5822" w14:textId="77777777" w:rsidR="00E74832" w:rsidRDefault="00ED5EB4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14:paraId="6AA10428" w14:textId="77777777" w:rsidR="00E74832" w:rsidRDefault="00E74832">
          <w:pPr>
            <w:spacing w:after="0" w:line="240" w:lineRule="auto"/>
          </w:pPr>
        </w:p>
      </w:tc>
      <w:tc>
        <w:tcPr>
          <w:tcW w:w="1133" w:type="dxa"/>
        </w:tcPr>
        <w:p w14:paraId="3E29591C" w14:textId="77777777" w:rsidR="00E74832" w:rsidRDefault="00E74832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033EC" w14:textId="77777777" w:rsidR="00E74832" w:rsidRDefault="00E74832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92853091">
    <w:abstractNumId w:val="0"/>
  </w:num>
  <w:num w:numId="2" w16cid:durableId="118299869">
    <w:abstractNumId w:val="1"/>
  </w:num>
  <w:num w:numId="3" w16cid:durableId="1069813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32"/>
    <w:rsid w:val="001B0D45"/>
    <w:rsid w:val="004E7333"/>
    <w:rsid w:val="00B40039"/>
    <w:rsid w:val="00B97586"/>
    <w:rsid w:val="00C00660"/>
    <w:rsid w:val="00E74832"/>
    <w:rsid w:val="00E8620C"/>
    <w:rsid w:val="00ED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9720"/>
  <w15:docId w15:val="{59424000-DF0E-4837-B89A-86C0C38B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720</Words>
  <Characters>411</Characters>
  <Application>Microsoft Office Word</Application>
  <DocSecurity>0</DocSecurity>
  <Lines>3</Lines>
  <Paragraphs>2</Paragraphs>
  <ScaleCrop>false</ScaleCrop>
  <Company>KMSA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7</cp:revision>
  <cp:lastPrinted>2025-09-19T11:37:00Z</cp:lastPrinted>
  <dcterms:created xsi:type="dcterms:W3CDTF">2025-09-19T11:34:00Z</dcterms:created>
  <dcterms:modified xsi:type="dcterms:W3CDTF">2025-09-19T11:37:00Z</dcterms:modified>
</cp:coreProperties>
</file>