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8A138D" w14:paraId="2C40D3F9" w14:textId="77777777" w:rsidTr="008A138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1591E" w:rsidRPr="008A138D" w14:paraId="369814F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46EF" w14:textId="37957850" w:rsidR="0011591E" w:rsidRPr="008A138D" w:rsidRDefault="008A138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Pr="008A138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 TARYBA</w:t>
                  </w:r>
                </w:p>
              </w:tc>
            </w:tr>
          </w:tbl>
          <w:p w14:paraId="036A29C5" w14:textId="77777777" w:rsidR="0011591E" w:rsidRPr="008A138D" w:rsidRDefault="001159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E39E67" w14:textId="77777777" w:rsidR="0011591E" w:rsidRPr="008A138D" w:rsidRDefault="001159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138D" w14:paraId="4EB5F87F" w14:textId="77777777" w:rsidTr="008A138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1591E" w:rsidRPr="008A138D" w14:paraId="75096FF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C95A" w14:textId="2883A091" w:rsidR="0011591E" w:rsidRPr="008A138D" w:rsidRDefault="008A138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ANTIKORUPCIJOS KOMISIJOS POSĖDŽIO</w:t>
                  </w:r>
                </w:p>
              </w:tc>
            </w:tr>
          </w:tbl>
          <w:p w14:paraId="061A2524" w14:textId="77777777" w:rsidR="0011591E" w:rsidRPr="008A138D" w:rsidRDefault="001159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383E2B" w14:textId="77777777" w:rsidR="0011591E" w:rsidRPr="008A138D" w:rsidRDefault="001159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138D" w14:paraId="4E64BE90" w14:textId="77777777" w:rsidTr="008A138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1591E" w:rsidRPr="008A138D" w14:paraId="6091A18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0A29" w14:textId="77777777" w:rsidR="0011591E" w:rsidRPr="008A138D" w:rsidRDefault="008A138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4DEFBC8C" w14:textId="77777777" w:rsidR="0011591E" w:rsidRPr="008A138D" w:rsidRDefault="001159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4D6D3D" w14:textId="77777777" w:rsidR="0011591E" w:rsidRPr="008A138D" w:rsidRDefault="001159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138D" w14:paraId="7392443B" w14:textId="77777777" w:rsidTr="008A138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1591E" w:rsidRPr="008A138D" w14:paraId="1E32F7F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5BB5" w14:textId="266E1FCB" w:rsidR="0011591E" w:rsidRPr="008A138D" w:rsidRDefault="008A138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2025-09-17  Nr. AK-D-3</w:t>
                  </w:r>
                </w:p>
              </w:tc>
            </w:tr>
          </w:tbl>
          <w:p w14:paraId="245F5D9A" w14:textId="77777777" w:rsidR="0011591E" w:rsidRPr="008A138D" w:rsidRDefault="001159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F8B707" w14:textId="77777777" w:rsidR="0011591E" w:rsidRPr="008A138D" w:rsidRDefault="001159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138D" w14:paraId="07D0FDC4" w14:textId="77777777" w:rsidTr="008A138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1591E" w:rsidRPr="008A138D" w14:paraId="1D93E85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061B" w14:textId="62D7F8E1" w:rsidR="0011591E" w:rsidRPr="008A138D" w:rsidRDefault="008A138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14:paraId="4E4523BA" w14:textId="77777777" w:rsidR="0011591E" w:rsidRPr="008A138D" w:rsidRDefault="001159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B9DFF1" w14:textId="77777777" w:rsidR="0011591E" w:rsidRPr="008A138D" w:rsidRDefault="001159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138D" w14:paraId="128E05C4" w14:textId="77777777" w:rsidTr="008A138D">
        <w:tc>
          <w:tcPr>
            <w:tcW w:w="9635" w:type="dxa"/>
            <w:gridSpan w:val="4"/>
          </w:tcPr>
          <w:p w14:paraId="1273C2FB" w14:textId="77777777" w:rsidR="008A138D" w:rsidRPr="008A138D" w:rsidRDefault="008A13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113A63" w14:textId="67DD8BE2" w:rsidR="008A138D" w:rsidRPr="008A138D" w:rsidRDefault="008A138D" w:rsidP="008A13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A138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POSĖDIS VYKS NUOTOLINIU BŪDU PER MICROSOFT TEAMS PROGRAMĄ.</w:t>
            </w:r>
            <w:r w:rsidRPr="008A138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PRADŽIA 10.00 VAL.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11591E" w:rsidRPr="008A138D" w14:paraId="705CA7E2" w14:textId="77777777" w:rsidTr="008A138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F37C" w14:textId="36E724D1" w:rsidR="0011591E" w:rsidRPr="008A138D" w:rsidRDefault="008A138D" w:rsidP="008A138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viešojoje erdvėje pasirodžiusios informacijos, susijusios su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T</w:t>
                  </w:r>
                  <w:r w:rsidRPr="008A138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arybos nario Šarūno </w:t>
                  </w:r>
                  <w:proofErr w:type="spellStart"/>
                  <w:r w:rsidRPr="008A138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Matijošaičio</w:t>
                  </w:r>
                  <w:proofErr w:type="spellEnd"/>
                  <w:r w:rsidRPr="008A138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sandoriais.</w:t>
                  </w:r>
                </w:p>
                <w:p w14:paraId="68946E1E" w14:textId="77777777" w:rsidR="008A138D" w:rsidRPr="008A138D" w:rsidRDefault="008A138D" w:rsidP="008A138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  <w:t>Į klausimo svarstymą kviečiami:</w:t>
                  </w:r>
                </w:p>
                <w:p w14:paraId="76A28609" w14:textId="77777777" w:rsidR="008A138D" w:rsidRPr="008A138D" w:rsidRDefault="008A138D" w:rsidP="008A138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  <w:t>Šarūnas Matijošaitis, Savivaldybės tarybos narys,</w:t>
                  </w:r>
                </w:p>
                <w:p w14:paraId="29DF235E" w14:textId="0B9996E4" w:rsidR="008A138D" w:rsidRPr="008A138D" w:rsidRDefault="008A138D" w:rsidP="008A138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b/>
                      <w:bCs/>
                      <w:i/>
                      <w:iCs/>
                      <w:sz w:val="24"/>
                      <w:szCs w:val="24"/>
                    </w:rPr>
                    <w:t>Saulius Rimas, Miesto plėtros ir paveldosaugos skyriaus vedėjas.</w:t>
                  </w:r>
                </w:p>
              </w:tc>
            </w:tr>
            <w:tr w:rsidR="0011591E" w:rsidRPr="008A138D" w14:paraId="28EC695C" w14:textId="77777777" w:rsidTr="008A138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8808" w14:textId="5589A011" w:rsidR="0011591E" w:rsidRPr="008A138D" w:rsidRDefault="008A138D" w:rsidP="008A138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A138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Kiti klausimai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1591E" w:rsidRPr="008A138D" w14:paraId="655F5A75" w14:textId="77777777" w:rsidTr="008A138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A8B8" w14:textId="12885719" w:rsidR="0011591E" w:rsidRPr="008A138D" w:rsidRDefault="008A138D" w:rsidP="008A138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Pr="008A138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Pranešėja – Andrijana Filinaitė, Antikorupcijos komisijos pirmininkė.</w:t>
                  </w:r>
                </w:p>
              </w:tc>
            </w:tr>
          </w:tbl>
          <w:p w14:paraId="161E1C83" w14:textId="77777777" w:rsidR="0011591E" w:rsidRPr="008A138D" w:rsidRDefault="0011591E" w:rsidP="008A138D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91E" w14:paraId="31CD673F" w14:textId="77777777">
        <w:trPr>
          <w:trHeight w:val="660"/>
        </w:trPr>
        <w:tc>
          <w:tcPr>
            <w:tcW w:w="5272" w:type="dxa"/>
          </w:tcPr>
          <w:p w14:paraId="6D7FE746" w14:textId="77777777" w:rsidR="0011591E" w:rsidRDefault="0011591E" w:rsidP="008A138D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5ED855AC" w14:textId="77777777" w:rsidR="0011591E" w:rsidRDefault="0011591E" w:rsidP="008A138D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14:paraId="2C5BA165" w14:textId="77777777" w:rsidR="0011591E" w:rsidRDefault="0011591E" w:rsidP="008A138D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14:paraId="524B6779" w14:textId="77777777" w:rsidR="0011591E" w:rsidRDefault="0011591E" w:rsidP="008A138D">
            <w:pPr>
              <w:pStyle w:val="EmptyCellLayoutStyle"/>
              <w:spacing w:after="0" w:line="240" w:lineRule="auto"/>
              <w:jc w:val="both"/>
            </w:pPr>
          </w:p>
        </w:tc>
      </w:tr>
      <w:tr w:rsidR="008A138D" w14:paraId="3B5D7123" w14:textId="77777777" w:rsidTr="008A138D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11591E" w14:paraId="58D95A63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B102" w14:textId="78C9A5C9" w:rsidR="0011591E" w:rsidRDefault="008A138D" w:rsidP="008A138D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>omisijos pirmininkė</w:t>
                  </w:r>
                </w:p>
              </w:tc>
            </w:tr>
          </w:tbl>
          <w:p w14:paraId="256D7ECE" w14:textId="77777777" w:rsidR="0011591E" w:rsidRDefault="0011591E" w:rsidP="008A138D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74A65B75" w14:textId="77777777" w:rsidR="0011591E" w:rsidRDefault="0011591E" w:rsidP="008A138D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11591E" w14:paraId="46E05318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814E" w14:textId="40BEAAFB" w:rsidR="0011591E" w:rsidRDefault="008A138D" w:rsidP="008A138D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 </w:t>
                  </w:r>
                  <w:r>
                    <w:rPr>
                      <w:color w:val="000000"/>
                      <w:sz w:val="24"/>
                    </w:rPr>
                    <w:t>Andrijana Filinaitė</w:t>
                  </w:r>
                </w:p>
              </w:tc>
            </w:tr>
          </w:tbl>
          <w:p w14:paraId="26E09DAE" w14:textId="77777777" w:rsidR="0011591E" w:rsidRDefault="0011591E" w:rsidP="008A138D">
            <w:pPr>
              <w:spacing w:after="0" w:line="240" w:lineRule="auto"/>
              <w:jc w:val="both"/>
            </w:pPr>
          </w:p>
        </w:tc>
      </w:tr>
    </w:tbl>
    <w:p w14:paraId="0ACA2E8D" w14:textId="77777777" w:rsidR="0011591E" w:rsidRDefault="0011591E" w:rsidP="008A138D">
      <w:pPr>
        <w:spacing w:after="0" w:line="240" w:lineRule="auto"/>
        <w:jc w:val="both"/>
      </w:pPr>
    </w:p>
    <w:sectPr w:rsidR="0011591E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25A6" w14:textId="77777777" w:rsidR="008A138D" w:rsidRDefault="008A138D">
      <w:pPr>
        <w:spacing w:after="0" w:line="240" w:lineRule="auto"/>
      </w:pPr>
      <w:r>
        <w:separator/>
      </w:r>
    </w:p>
  </w:endnote>
  <w:endnote w:type="continuationSeparator" w:id="0">
    <w:p w14:paraId="72C5EA77" w14:textId="77777777" w:rsidR="008A138D" w:rsidRDefault="008A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8240" w14:textId="77777777" w:rsidR="008A138D" w:rsidRDefault="008A138D">
      <w:pPr>
        <w:spacing w:after="0" w:line="240" w:lineRule="auto"/>
      </w:pPr>
      <w:r>
        <w:separator/>
      </w:r>
    </w:p>
  </w:footnote>
  <w:footnote w:type="continuationSeparator" w:id="0">
    <w:p w14:paraId="289E0DE9" w14:textId="77777777" w:rsidR="008A138D" w:rsidRDefault="008A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11591E" w14:paraId="46D2D6B7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11591E" w14:paraId="25C0C8B1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9434F7" w14:textId="77777777" w:rsidR="0011591E" w:rsidRDefault="008A138D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6FDFE36C" w14:textId="77777777" w:rsidR="0011591E" w:rsidRDefault="0011591E">
          <w:pPr>
            <w:spacing w:after="0" w:line="240" w:lineRule="auto"/>
          </w:pPr>
        </w:p>
      </w:tc>
      <w:tc>
        <w:tcPr>
          <w:tcW w:w="1133" w:type="dxa"/>
        </w:tcPr>
        <w:p w14:paraId="7B249E1E" w14:textId="77777777" w:rsidR="0011591E" w:rsidRDefault="0011591E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1526" w14:textId="77777777" w:rsidR="0011591E" w:rsidRDefault="0011591E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02510401">
    <w:abstractNumId w:val="0"/>
  </w:num>
  <w:num w:numId="2" w16cid:durableId="1253002552">
    <w:abstractNumId w:val="1"/>
  </w:num>
  <w:num w:numId="3" w16cid:durableId="20742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1E"/>
    <w:rsid w:val="0011591E"/>
    <w:rsid w:val="008A138D"/>
    <w:rsid w:val="00E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AD1D"/>
  <w15:docId w15:val="{EDA1DC8B-0D3B-4AFD-A55F-AA9C638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247</Characters>
  <Application>Microsoft Office Word</Application>
  <DocSecurity>0</DocSecurity>
  <Lines>2</Lines>
  <Paragraphs>1</Paragraphs>
  <ScaleCrop>false</ScaleCrop>
  <Company>KMSA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2025-09-11T06:47:00Z</dcterms:created>
  <dcterms:modified xsi:type="dcterms:W3CDTF">2025-09-11T06:47:00Z</dcterms:modified>
</cp:coreProperties>
</file>