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2"/>
        <w:gridCol w:w="1133"/>
      </w:tblGrid>
      <w:tr w:rsidR="00C755EE" w14:paraId="552EC877" w14:textId="77777777" w:rsidTr="00C755EE">
        <w:trPr>
          <w:trHeight w:val="340"/>
        </w:trPr>
        <w:tc>
          <w:tcPr>
            <w:tcW w:w="850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9C6610" w:rsidRPr="00C755EE" w14:paraId="3D4AF402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83A21" w14:textId="2E2C6634" w:rsidR="009C6610" w:rsidRPr="00C755EE" w:rsidRDefault="00B24DAC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755EE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KAUNO MIESTO SAVIVALDYB</w:t>
                  </w:r>
                  <w:r w:rsidR="00C755EE" w:rsidRPr="00C755EE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Ė</w:t>
                  </w:r>
                  <w:r w:rsidRPr="00C755EE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S</w:t>
                  </w:r>
                  <w:r w:rsidR="00C755EE" w:rsidRPr="00C755EE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TARYBA</w:t>
                  </w:r>
                </w:p>
              </w:tc>
            </w:tr>
          </w:tbl>
          <w:p w14:paraId="7F7FB967" w14:textId="77777777" w:rsidR="009C6610" w:rsidRPr="00C755EE" w:rsidRDefault="009C661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82F99DE" w14:textId="77777777" w:rsidR="009C6610" w:rsidRPr="00C755EE" w:rsidRDefault="009C6610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55EE" w14:paraId="25240B06" w14:textId="77777777" w:rsidTr="00C755EE">
        <w:trPr>
          <w:trHeight w:val="340"/>
        </w:trPr>
        <w:tc>
          <w:tcPr>
            <w:tcW w:w="850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9C6610" w:rsidRPr="00C755EE" w14:paraId="2A4C7447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D6FF1" w14:textId="0DB42E68" w:rsidR="009C6610" w:rsidRPr="00C755EE" w:rsidRDefault="00B24DAC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755EE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ANTIKORUPCIJOS KOMISIJOS POSĖD</w:t>
                  </w:r>
                  <w:r w:rsidR="00C755EE" w:rsidRPr="00C755EE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ŽIO</w:t>
                  </w:r>
                </w:p>
              </w:tc>
            </w:tr>
          </w:tbl>
          <w:p w14:paraId="521587DB" w14:textId="77777777" w:rsidR="009C6610" w:rsidRPr="00C755EE" w:rsidRDefault="009C661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8DA2E03" w14:textId="77777777" w:rsidR="009C6610" w:rsidRPr="00C755EE" w:rsidRDefault="009C6610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55EE" w14:paraId="4C55F832" w14:textId="77777777" w:rsidTr="00C755EE">
        <w:trPr>
          <w:trHeight w:val="340"/>
        </w:trPr>
        <w:tc>
          <w:tcPr>
            <w:tcW w:w="850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9C6610" w:rsidRPr="00C755EE" w14:paraId="708B3BEE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7A82A" w14:textId="77777777" w:rsidR="009C6610" w:rsidRPr="00C755EE" w:rsidRDefault="00B24DAC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755EE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DARBOTVARKĖ</w:t>
                  </w:r>
                </w:p>
              </w:tc>
            </w:tr>
          </w:tbl>
          <w:p w14:paraId="28871039" w14:textId="77777777" w:rsidR="009C6610" w:rsidRPr="00C755EE" w:rsidRDefault="009C661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AB27C44" w14:textId="77777777" w:rsidR="009C6610" w:rsidRPr="00C755EE" w:rsidRDefault="009C6610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55EE" w14:paraId="36D21683" w14:textId="77777777" w:rsidTr="00C755EE">
        <w:trPr>
          <w:trHeight w:val="340"/>
        </w:trPr>
        <w:tc>
          <w:tcPr>
            <w:tcW w:w="850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9C6610" w:rsidRPr="00C755EE" w14:paraId="53352DBB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4ED01" w14:textId="79C5A780" w:rsidR="009C6610" w:rsidRPr="00C755EE" w:rsidRDefault="00B24DAC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755E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2025-09-10 </w:t>
                  </w:r>
                  <w:r w:rsidR="00C755EE" w:rsidRPr="00C755E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Nr. AK-D-2</w:t>
                  </w:r>
                </w:p>
              </w:tc>
            </w:tr>
          </w:tbl>
          <w:p w14:paraId="3A284E21" w14:textId="77777777" w:rsidR="009C6610" w:rsidRPr="00C755EE" w:rsidRDefault="009C661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4785142" w14:textId="77777777" w:rsidR="009C6610" w:rsidRPr="00C755EE" w:rsidRDefault="009C6610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55EE" w14:paraId="52B008FE" w14:textId="77777777" w:rsidTr="00C755EE">
        <w:trPr>
          <w:trHeight w:val="340"/>
        </w:trPr>
        <w:tc>
          <w:tcPr>
            <w:tcW w:w="850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9C6610" w:rsidRPr="00C755EE" w14:paraId="204C218B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09CCC" w14:textId="77777777" w:rsidR="009C6610" w:rsidRPr="00C755EE" w:rsidRDefault="00B24DAC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755E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KAUNAS</w:t>
                  </w:r>
                </w:p>
              </w:tc>
            </w:tr>
          </w:tbl>
          <w:p w14:paraId="23AF8666" w14:textId="77777777" w:rsidR="009C6610" w:rsidRPr="00C755EE" w:rsidRDefault="009C661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C625051" w14:textId="77777777" w:rsidR="009C6610" w:rsidRPr="00C755EE" w:rsidRDefault="009C6610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55EE" w:rsidRPr="00C755EE" w14:paraId="5AF410C5" w14:textId="77777777" w:rsidTr="00C755EE">
        <w:tc>
          <w:tcPr>
            <w:tcW w:w="963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9C6610" w:rsidRPr="00C755EE" w14:paraId="45FBBF5E" w14:textId="77777777" w:rsidTr="00C755E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5378F" w14:textId="5575B0F4" w:rsidR="00C755EE" w:rsidRDefault="00C755EE" w:rsidP="00C755EE">
                  <w:pPr>
                    <w:spacing w:after="0" w:line="360" w:lineRule="auto"/>
                    <w:jc w:val="both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  <w:p w14:paraId="18BE3EA3" w14:textId="2A631A56" w:rsidR="00C755EE" w:rsidRDefault="00C755EE" w:rsidP="006A551E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POSĖDIS VYKS NUOTOLINIU BŪDU PER MICROSOFT TEAMS PROGRAMĄ. PRADŽIA 10.00 VAL.</w:t>
                  </w:r>
                </w:p>
                <w:p w14:paraId="37B2AE3C" w14:textId="77777777" w:rsidR="006A551E" w:rsidRPr="00C755EE" w:rsidRDefault="006A551E" w:rsidP="006A551E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7680CB14" w14:textId="2A71FC2B" w:rsidR="009C6610" w:rsidRPr="00C755EE" w:rsidRDefault="00B24DAC" w:rsidP="00C755EE">
                  <w:pPr>
                    <w:spacing w:after="0" w:line="36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755E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1. Anonimo žinutė. Dėl galimai privalomų tėvų įnašų ir dovanų tradicijų Kauno </w:t>
                  </w:r>
                  <w:proofErr w:type="spellStart"/>
                  <w:r w:rsidRPr="00C755E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Veršvų</w:t>
                  </w:r>
                  <w:proofErr w:type="spellEnd"/>
                  <w:r w:rsidRPr="00C755E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gimnazijos pradinių klasių padalinyje</w:t>
                  </w:r>
                  <w:r w:rsidR="00C755E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.                                                                                         </w:t>
                  </w:r>
                  <w:r w:rsidR="006A551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="00C755E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="00C755EE" w:rsidRPr="00C755EE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10:00 val.</w:t>
                  </w:r>
                  <w:r w:rsidRPr="00C755E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C6610" w:rsidRPr="00C755EE" w14:paraId="2A537F4D" w14:textId="77777777" w:rsidTr="00C755EE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8850F" w14:textId="68C1B275" w:rsidR="00C755EE" w:rsidRPr="00C755EE" w:rsidRDefault="00B24DAC" w:rsidP="00C755EE">
                  <w:pPr>
                    <w:spacing w:after="0" w:line="360" w:lineRule="auto"/>
                    <w:jc w:val="both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C755EE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</w:t>
                  </w:r>
                  <w:r w:rsidRPr="00C755EE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- Andrijana Filinaitė,</w:t>
                  </w:r>
                  <w:r w:rsidR="00C755EE" w:rsidRPr="00C755EE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Antikorupcijos komisijos pirmininkė.</w:t>
                  </w:r>
                </w:p>
                <w:p w14:paraId="55D4EB80" w14:textId="77777777" w:rsidR="009C6610" w:rsidRPr="00C755EE" w:rsidRDefault="00C755EE" w:rsidP="00C755EE">
                  <w:pPr>
                    <w:spacing w:after="0" w:line="360" w:lineRule="auto"/>
                    <w:jc w:val="both"/>
                    <w:rPr>
                      <w:rFonts w:ascii="Calibri" w:hAnsi="Calibri" w:cs="Calibr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C755EE">
                    <w:rPr>
                      <w:rFonts w:ascii="Calibri" w:hAnsi="Calibri" w:cs="Calibri"/>
                      <w:b/>
                      <w:bCs/>
                      <w:i/>
                      <w:iCs/>
                      <w:sz w:val="24"/>
                      <w:szCs w:val="24"/>
                    </w:rPr>
                    <w:t>Į klausimo svarstymą kviečiami:</w:t>
                  </w:r>
                </w:p>
                <w:p w14:paraId="3640DD62" w14:textId="77777777" w:rsidR="00C755EE" w:rsidRPr="00C755EE" w:rsidRDefault="00C755EE" w:rsidP="00C755EE">
                  <w:pPr>
                    <w:spacing w:after="0" w:line="360" w:lineRule="auto"/>
                    <w:jc w:val="both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C755EE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Ona Gucevičienė, Švietimo skyriaus vedėja,</w:t>
                  </w:r>
                </w:p>
                <w:p w14:paraId="1C22F9B1" w14:textId="77777777" w:rsidR="00C755EE" w:rsidRDefault="00C755EE" w:rsidP="00C755EE">
                  <w:pPr>
                    <w:spacing w:after="0" w:line="360" w:lineRule="auto"/>
                    <w:jc w:val="both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C755EE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Kauno </w:t>
                  </w:r>
                  <w:proofErr w:type="spellStart"/>
                  <w:r w:rsidRPr="00C755EE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Veršvų</w:t>
                  </w:r>
                  <w:proofErr w:type="spellEnd"/>
                  <w:r w:rsidRPr="00C755EE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 gimnazijos atstovai.</w:t>
                  </w:r>
                </w:p>
                <w:p w14:paraId="13A7E045" w14:textId="0EB2F957" w:rsidR="00C755EE" w:rsidRPr="00C755EE" w:rsidRDefault="00C755EE" w:rsidP="00C755EE">
                  <w:pPr>
                    <w:spacing w:after="0" w:line="36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           2. Kiti klausimai.</w:t>
                  </w:r>
                  <w:r w:rsidR="006A551E">
                    <w:rPr>
                      <w:rFonts w:ascii="Calibri" w:hAnsi="Calibri" w:cs="Calibri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</w:t>
                  </w:r>
                  <w:r w:rsidR="006A551E" w:rsidRPr="006A551E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10:35 val.</w:t>
                  </w:r>
                </w:p>
              </w:tc>
            </w:tr>
          </w:tbl>
          <w:p w14:paraId="60476458" w14:textId="77777777" w:rsidR="009C6610" w:rsidRPr="00C755EE" w:rsidRDefault="009C6610" w:rsidP="00C755EE">
            <w:pPr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AB9E9FC" w14:textId="77777777" w:rsidR="00C755EE" w:rsidRPr="00C755EE" w:rsidRDefault="00C755EE" w:rsidP="00C755E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7A3956D" w14:textId="49A1A1CF" w:rsidR="00C755EE" w:rsidRPr="00C755EE" w:rsidRDefault="00C755EE" w:rsidP="00C755E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755EE">
        <w:rPr>
          <w:rFonts w:ascii="Calibri" w:hAnsi="Calibri" w:cs="Calibri"/>
          <w:sz w:val="24"/>
          <w:szCs w:val="24"/>
        </w:rPr>
        <w:t>Komisijos pirmininkė</w:t>
      </w:r>
      <w:r w:rsidRPr="00C755EE">
        <w:rPr>
          <w:rFonts w:ascii="Calibri" w:hAnsi="Calibri" w:cs="Calibri"/>
          <w:sz w:val="24"/>
          <w:szCs w:val="24"/>
        </w:rPr>
        <w:tab/>
      </w:r>
      <w:r w:rsidRPr="00C755EE">
        <w:rPr>
          <w:rFonts w:ascii="Calibri" w:hAnsi="Calibri" w:cs="Calibri"/>
          <w:sz w:val="24"/>
          <w:szCs w:val="24"/>
        </w:rPr>
        <w:tab/>
      </w:r>
      <w:r w:rsidRPr="00C755EE">
        <w:rPr>
          <w:rFonts w:ascii="Calibri" w:hAnsi="Calibri" w:cs="Calibri"/>
          <w:sz w:val="24"/>
          <w:szCs w:val="24"/>
        </w:rPr>
        <w:tab/>
      </w:r>
      <w:r w:rsidRPr="00C755E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755EE">
        <w:rPr>
          <w:rFonts w:ascii="Calibri" w:hAnsi="Calibri" w:cs="Calibri"/>
          <w:sz w:val="24"/>
          <w:szCs w:val="24"/>
        </w:rPr>
        <w:t>Andrijana Filinaitė</w:t>
      </w:r>
    </w:p>
    <w:sectPr w:rsidR="00C755EE" w:rsidRPr="00C755EE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A326A" w14:textId="77777777" w:rsidR="00B24DAC" w:rsidRDefault="00B24DAC">
      <w:pPr>
        <w:spacing w:after="0" w:line="240" w:lineRule="auto"/>
      </w:pPr>
      <w:r>
        <w:separator/>
      </w:r>
    </w:p>
  </w:endnote>
  <w:endnote w:type="continuationSeparator" w:id="0">
    <w:p w14:paraId="3CA81D86" w14:textId="77777777" w:rsidR="00B24DAC" w:rsidRDefault="00B2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E29BC" w14:textId="77777777" w:rsidR="00B24DAC" w:rsidRDefault="00B24DAC">
      <w:pPr>
        <w:spacing w:after="0" w:line="240" w:lineRule="auto"/>
      </w:pPr>
      <w:r>
        <w:separator/>
      </w:r>
    </w:p>
  </w:footnote>
  <w:footnote w:type="continuationSeparator" w:id="0">
    <w:p w14:paraId="48B48868" w14:textId="77777777" w:rsidR="00B24DAC" w:rsidRDefault="00B24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9C6610" w14:paraId="1428B1B0" w14:textId="77777777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9C6610" w14:paraId="159FFF96" w14:textId="77777777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80E3F52" w14:textId="77777777" w:rsidR="009C6610" w:rsidRDefault="00B24DAC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14:paraId="361CEC51" w14:textId="77777777" w:rsidR="009C6610" w:rsidRDefault="009C6610">
          <w:pPr>
            <w:spacing w:after="0" w:line="240" w:lineRule="auto"/>
          </w:pPr>
        </w:p>
      </w:tc>
      <w:tc>
        <w:tcPr>
          <w:tcW w:w="1133" w:type="dxa"/>
        </w:tcPr>
        <w:p w14:paraId="0EA2BC91" w14:textId="77777777" w:rsidR="009C6610" w:rsidRDefault="009C6610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1C2DA" w14:textId="77777777" w:rsidR="009C6610" w:rsidRDefault="009C6610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89501921">
    <w:abstractNumId w:val="0"/>
  </w:num>
  <w:num w:numId="2" w16cid:durableId="718894524">
    <w:abstractNumId w:val="1"/>
  </w:num>
  <w:num w:numId="3" w16cid:durableId="697434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10"/>
    <w:rsid w:val="00196CB2"/>
    <w:rsid w:val="006A551E"/>
    <w:rsid w:val="009C6610"/>
    <w:rsid w:val="00B24DAC"/>
    <w:rsid w:val="00C7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149A"/>
  <w15:docId w15:val="{67F67418-CC5B-4104-83C0-7723B617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KMSA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2</cp:revision>
  <dcterms:created xsi:type="dcterms:W3CDTF">2025-09-02T05:49:00Z</dcterms:created>
  <dcterms:modified xsi:type="dcterms:W3CDTF">2025-09-02T05:49:00Z</dcterms:modified>
</cp:coreProperties>
</file>