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906C23" w14:paraId="13DB2477" w14:textId="77777777" w:rsidTr="00906C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546D8" w:rsidRPr="00906C23" w14:paraId="535D4C20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62E8" w14:textId="19886A9B" w:rsidR="00E546D8" w:rsidRPr="00906C23" w:rsidRDefault="000F1DB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906C23"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906C23"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3D3E4C8E" w14:textId="77777777" w:rsidR="00E546D8" w:rsidRPr="00906C23" w:rsidRDefault="00E54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BCD8F0" w14:textId="77777777" w:rsidR="00E546D8" w:rsidRDefault="00E546D8">
            <w:pPr>
              <w:pStyle w:val="EmptyCellLayoutStyle"/>
              <w:spacing w:after="0" w:line="240" w:lineRule="auto"/>
            </w:pPr>
          </w:p>
        </w:tc>
      </w:tr>
      <w:tr w:rsidR="00906C23" w14:paraId="3314B182" w14:textId="77777777" w:rsidTr="00906C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546D8" w:rsidRPr="00906C23" w14:paraId="3AEA33B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A253" w14:textId="13BB4724" w:rsidR="00E546D8" w:rsidRPr="00906C23" w:rsidRDefault="000F1DB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SVEIKATOS IR SOCIALINIŲ REIKALŲ KOMITETO POSĖD</w:t>
                  </w:r>
                  <w:r w:rsidR="00906C23"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45CF3DC9" w14:textId="77777777" w:rsidR="00E546D8" w:rsidRPr="00906C23" w:rsidRDefault="00E54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A78E8E" w14:textId="77777777" w:rsidR="00E546D8" w:rsidRDefault="00E546D8">
            <w:pPr>
              <w:pStyle w:val="EmptyCellLayoutStyle"/>
              <w:spacing w:after="0" w:line="240" w:lineRule="auto"/>
            </w:pPr>
          </w:p>
        </w:tc>
      </w:tr>
      <w:tr w:rsidR="00906C23" w14:paraId="70EA5F4A" w14:textId="77777777" w:rsidTr="00906C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546D8" w:rsidRPr="00906C23" w14:paraId="301C5D1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8C7D" w14:textId="77777777" w:rsidR="00E546D8" w:rsidRPr="00906C23" w:rsidRDefault="000F1DB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4B2C38B6" w14:textId="77777777" w:rsidR="00E546D8" w:rsidRPr="00906C23" w:rsidRDefault="00E54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1B35C4" w14:textId="77777777" w:rsidR="00E546D8" w:rsidRDefault="00E546D8">
            <w:pPr>
              <w:pStyle w:val="EmptyCellLayoutStyle"/>
              <w:spacing w:after="0" w:line="240" w:lineRule="auto"/>
            </w:pPr>
          </w:p>
        </w:tc>
      </w:tr>
      <w:tr w:rsidR="00906C23" w14:paraId="0E55AC06" w14:textId="77777777" w:rsidTr="00906C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546D8" w:rsidRPr="00906C23" w14:paraId="5CDFB2A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C38C" w14:textId="260F4135" w:rsidR="00E546D8" w:rsidRPr="00906C23" w:rsidRDefault="000F1DB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2025-09-02 </w:t>
                  </w:r>
                  <w:r w:rsidR="00906C23"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K16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-D</w:t>
                  </w:r>
                  <w:r w:rsidR="00906C23"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-7</w:t>
                  </w:r>
                </w:p>
              </w:tc>
            </w:tr>
          </w:tbl>
          <w:p w14:paraId="0CD617AD" w14:textId="77777777" w:rsidR="00E546D8" w:rsidRPr="00906C23" w:rsidRDefault="00E54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152BE26" w14:textId="77777777" w:rsidR="00E546D8" w:rsidRDefault="00E546D8">
            <w:pPr>
              <w:pStyle w:val="EmptyCellLayoutStyle"/>
              <w:spacing w:after="0" w:line="240" w:lineRule="auto"/>
            </w:pPr>
          </w:p>
        </w:tc>
      </w:tr>
      <w:tr w:rsidR="00906C23" w14:paraId="0258FA1B" w14:textId="77777777" w:rsidTr="00906C2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E546D8" w:rsidRPr="00906C23" w14:paraId="5F09902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CAA2" w14:textId="7B532896" w:rsidR="00E546D8" w:rsidRPr="00906C23" w:rsidRDefault="000F1DB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906C23"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0CECFAB3" w14:textId="77777777" w:rsidR="00E546D8" w:rsidRPr="00906C23" w:rsidRDefault="00E54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64A69E" w14:textId="77777777" w:rsidR="00E546D8" w:rsidRDefault="00E546D8">
            <w:pPr>
              <w:pStyle w:val="EmptyCellLayoutStyle"/>
              <w:spacing w:after="0" w:line="240" w:lineRule="auto"/>
            </w:pPr>
          </w:p>
        </w:tc>
      </w:tr>
      <w:tr w:rsidR="00906C23" w14:paraId="3483ADA1" w14:textId="77777777" w:rsidTr="00906C23">
        <w:tc>
          <w:tcPr>
            <w:tcW w:w="9635" w:type="dxa"/>
            <w:gridSpan w:val="4"/>
          </w:tcPr>
          <w:p w14:paraId="485E0BCB" w14:textId="77777777" w:rsidR="00906C23" w:rsidRPr="00906C23" w:rsidRDefault="00906C2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7E7BF4" w14:textId="77777777" w:rsidR="00906C23" w:rsidRPr="00906C23" w:rsidRDefault="00906C23" w:rsidP="00906C23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906C23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5C7C0FBD" w14:textId="77777777" w:rsidR="00906C23" w:rsidRPr="00906C23" w:rsidRDefault="00906C23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E546D8" w:rsidRPr="00906C23" w14:paraId="089EDB04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285A" w14:textId="6F114BDF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miesto savivaldybės tarybos 2021 m. lapkričio 23 d. sprendimo Nr. T-493 „Dėl Kauno miesto savivaldybės sporto mokyklų teikiamų paslaugų įkainių nustatymo“ pakeitimo (TR-801) </w:t>
                  </w:r>
                </w:p>
              </w:tc>
            </w:tr>
            <w:tr w:rsidR="00E546D8" w:rsidRPr="00906C23" w14:paraId="5B25FA94" w14:textId="77777777" w:rsidTr="00906C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E585" w14:textId="066715D6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Tadas Vasiliauskas (Sporto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13:00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E546D8" w:rsidRPr="00906C23" w14:paraId="4BA99134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E2BF" w14:textId="2B587CC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Kauno senųjų kapinių, vadinamų Karmelitų kapinėmis (unikalus kodas Kultūros vertybių registre - 37310) komplekso teritorijos priskyrimo neveikiančioms kapinėms (TR-777) </w:t>
                  </w:r>
                </w:p>
              </w:tc>
            </w:tr>
            <w:tr w:rsidR="00E546D8" w:rsidRPr="00906C23" w14:paraId="4883CC5D" w14:textId="77777777" w:rsidTr="00906C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4D3C" w14:textId="343C03A3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Aloyzas Pakalniškis (Miesto tvarkymo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13:05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E546D8" w:rsidRPr="00906C23" w14:paraId="614B2016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F643" w14:textId="7D1FF41A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atskirų kuro rūšių kainų, taikomų būsto šildymo ir karšto vandens išlaidų kompensacijoms skaičiuoti, patvirtinimo (TR-773) </w:t>
                  </w:r>
                </w:p>
              </w:tc>
            </w:tr>
            <w:tr w:rsidR="00E546D8" w:rsidRPr="00906C23" w14:paraId="10F35BBF" w14:textId="77777777" w:rsidTr="00906C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CB3B" w14:textId="64DC82E5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Karolina Sakalauskienė (Būsto modernizavimo, administravimo ir energetikos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13:15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E546D8" w:rsidRPr="00906C23" w14:paraId="79B80BCA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6289" w14:textId="0D624974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Metų mokytojo premijų skyrimo (TR-762) </w:t>
                  </w:r>
                </w:p>
              </w:tc>
            </w:tr>
            <w:tr w:rsidR="00E546D8" w:rsidRPr="00906C23" w14:paraId="0CD89EE5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4569" w14:textId="7777777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Kauno miesto savivaldybės tarybos 2025 m. liepos 8 d. sprendimo Nr. T-578 „Dėl priešmokyklinio ugdymo grupių ir klasių komplektų skaičiaus Kauno miesto savivaldybės biudžetinėse bendrojo ugdymo mokyklose 2025–2026 mokslo metais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br/>
                    <w:t xml:space="preserve">patikslinimo ir pritarimo patikslintam priešmokyklinio ugdymo grupių ir klasių komplektų skaičiui viešosiose švietimo įstaigose, kuriose Kauno miesto savivaldybė yra dalininkė, 2025–2026 mokslo metais“ pakeitimo (TR-805) </w:t>
                  </w:r>
                </w:p>
              </w:tc>
            </w:tr>
            <w:tr w:rsidR="00E546D8" w:rsidRPr="00906C23" w14:paraId="5B87088A" w14:textId="77777777" w:rsidTr="00906C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712F" w14:textId="2D0502D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Ona Gucevičienė (Švietimo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13:20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E546D8" w:rsidRPr="00906C23" w14:paraId="7A0C0A73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8B2" w14:textId="3D8EC60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Kauno miesto savivaldybės tarybos 2020 m. birželio 23 d. sprendimo Nr. T-276 „Dėl Kauno miesto savivaldybės gyventojų mokėjimo už socialines paslaugas tvarkos aprašo patvirtinimo“ pakeitimo (TR-795) </w:t>
                  </w:r>
                </w:p>
              </w:tc>
            </w:tr>
            <w:tr w:rsidR="00E546D8" w:rsidRPr="00906C23" w14:paraId="1C1F5674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CC4C" w14:textId="7777777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miesto savivaldybės tarybos 2022 m. kovo 22 d. sprendimo Nr. T-137 „Dėl maksimalių socialinės globos, socialinės priežiūros ir laikino atokvėpio paslaugos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br/>
                    <w:t xml:space="preserve">išlaidų finansavimo Kauno miesto savivaldybės teritorijos gyventojams dydžių nustatymo“ pakeitimo (TR-796) </w:t>
                  </w:r>
                </w:p>
              </w:tc>
            </w:tr>
            <w:tr w:rsidR="00E546D8" w:rsidRPr="00906C23" w14:paraId="5048238A" w14:textId="77777777" w:rsidTr="00906C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679E" w14:textId="5B834563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Jolanta Baltaduonytė (Socialinių paslaugų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13:25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E546D8" w:rsidRPr="00906C23" w14:paraId="59AAD3B2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4ACF" w14:textId="78E8AB8E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valstybinės žemės sklypo Pramonės pr. 33, Kaune, 2024 m. gegužės 23 d. valstybinės žemės panaudos sutarties Nr. 60-52-3 pakeitimo (TR-702) </w:t>
                  </w:r>
                </w:p>
              </w:tc>
            </w:tr>
            <w:tr w:rsidR="00E546D8" w:rsidRPr="00906C23" w14:paraId="485D7E80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2E1B" w14:textId="7777777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kitos paskirties valstybinės žemės sklypo Partizanų g. 5, Kaune, panaudos sutarties nutraukimo (TR-737) </w:t>
                  </w:r>
                </w:p>
              </w:tc>
            </w:tr>
            <w:tr w:rsidR="00E546D8" w:rsidRPr="00906C23" w14:paraId="111868BF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D349" w14:textId="7777777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10. Dėl valstybinės žemės sklypo, esančio Žeimenos g. 56, Kaune, perdavimo neatlygintinai naudotis (TR-742) </w:t>
                  </w:r>
                </w:p>
              </w:tc>
            </w:tr>
            <w:tr w:rsidR="00E546D8" w:rsidRPr="00906C23" w14:paraId="23B8E8AF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16F7" w14:textId="7777777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11. Dėl nekilnojamojo turto Baltų pr. 103, 123, Kaune, suteikimo  neatlygintinai naudotis panaudos pagrindais Kauno sakralinės muzikos mokyklai (TR-761) </w:t>
                  </w:r>
                </w:p>
              </w:tc>
            </w:tr>
            <w:tr w:rsidR="00E546D8" w:rsidRPr="00906C23" w14:paraId="6A29DF1D" w14:textId="77777777" w:rsidTr="00906C23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4B3C" w14:textId="77777777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12. Dėl kitos paskirties žemės sklypo Vaidoto g. 115, Kaune, dalies dalių nustatymo (TR-766) </w:t>
                  </w:r>
                </w:p>
              </w:tc>
            </w:tr>
            <w:tr w:rsidR="00E546D8" w:rsidRPr="00906C23" w14:paraId="246328E0" w14:textId="77777777" w:rsidTr="00906C23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3CB7" w14:textId="7F2F0FAA" w:rsidR="00E546D8" w:rsidRPr="00906C23" w:rsidRDefault="000F1DBC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06C2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skyrius vedėjas)</w:t>
                  </w:r>
                  <w:r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13:30</w:t>
                  </w:r>
                  <w:r w:rsidRPr="000F1DBC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</w:tbl>
          <w:p w14:paraId="0B23DE8A" w14:textId="77777777" w:rsidR="00E546D8" w:rsidRPr="00906C23" w:rsidRDefault="00E546D8" w:rsidP="00906C2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46D8" w14:paraId="64D0EB57" w14:textId="77777777">
        <w:trPr>
          <w:trHeight w:val="660"/>
        </w:trPr>
        <w:tc>
          <w:tcPr>
            <w:tcW w:w="5272" w:type="dxa"/>
          </w:tcPr>
          <w:p w14:paraId="3AA8CAA3" w14:textId="77777777" w:rsidR="00E546D8" w:rsidRPr="00906C23" w:rsidRDefault="00E546D8" w:rsidP="00906C23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8729E30" w14:textId="77777777" w:rsidR="00E546D8" w:rsidRPr="00906C23" w:rsidRDefault="00E546D8" w:rsidP="00906C23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02B8282" w14:textId="77777777" w:rsidR="00E546D8" w:rsidRPr="00906C23" w:rsidRDefault="00E546D8" w:rsidP="00906C23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3AA4CD" w14:textId="77777777" w:rsidR="00E546D8" w:rsidRDefault="00E546D8" w:rsidP="00906C23">
            <w:pPr>
              <w:pStyle w:val="EmptyCellLayoutStyle"/>
              <w:spacing w:after="0" w:line="240" w:lineRule="auto"/>
              <w:jc w:val="both"/>
            </w:pPr>
          </w:p>
        </w:tc>
      </w:tr>
      <w:tr w:rsidR="00906C23" w14:paraId="5779A0D3" w14:textId="77777777" w:rsidTr="00906C23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E546D8" w:rsidRPr="00906C23" w14:paraId="0A8D3820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6284" w14:textId="3C043EBF" w:rsidR="00E546D8" w:rsidRPr="00906C23" w:rsidRDefault="00906C23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0F1DBC"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ė</w:t>
                  </w:r>
                </w:p>
              </w:tc>
            </w:tr>
          </w:tbl>
          <w:p w14:paraId="66AED2C1" w14:textId="77777777" w:rsidR="00E546D8" w:rsidRPr="00906C23" w:rsidRDefault="00E546D8" w:rsidP="00906C2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5BD8199E" w14:textId="77777777" w:rsidR="00E546D8" w:rsidRPr="00906C23" w:rsidRDefault="00E546D8" w:rsidP="00906C23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E546D8" w:rsidRPr="00906C23" w14:paraId="32C79359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A4A2" w14:textId="4F8AF8E4" w:rsidR="00E546D8" w:rsidRPr="00906C23" w:rsidRDefault="00906C23" w:rsidP="00906C2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</w:t>
                  </w:r>
                  <w:r w:rsidR="000F1DBC" w:rsidRPr="00906C2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Ingrida Visockienė</w:t>
                  </w:r>
                </w:p>
              </w:tc>
            </w:tr>
          </w:tbl>
          <w:p w14:paraId="2D6C9586" w14:textId="77777777" w:rsidR="00E546D8" w:rsidRPr="00906C23" w:rsidRDefault="00E546D8" w:rsidP="00906C2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1BAAFF" w14:textId="77777777" w:rsidR="00E546D8" w:rsidRDefault="00E546D8" w:rsidP="00906C23">
      <w:pPr>
        <w:spacing w:after="0" w:line="240" w:lineRule="auto"/>
        <w:jc w:val="both"/>
      </w:pPr>
    </w:p>
    <w:sectPr w:rsidR="00E546D8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DA45" w14:textId="77777777" w:rsidR="000F1DBC" w:rsidRDefault="000F1DBC">
      <w:pPr>
        <w:spacing w:after="0" w:line="240" w:lineRule="auto"/>
      </w:pPr>
      <w:r>
        <w:separator/>
      </w:r>
    </w:p>
  </w:endnote>
  <w:endnote w:type="continuationSeparator" w:id="0">
    <w:p w14:paraId="42FAB6DE" w14:textId="77777777" w:rsidR="000F1DBC" w:rsidRDefault="000F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78DF" w14:textId="77777777" w:rsidR="000F1DBC" w:rsidRDefault="000F1DBC">
      <w:pPr>
        <w:spacing w:after="0" w:line="240" w:lineRule="auto"/>
      </w:pPr>
      <w:r>
        <w:separator/>
      </w:r>
    </w:p>
  </w:footnote>
  <w:footnote w:type="continuationSeparator" w:id="0">
    <w:p w14:paraId="336F9578" w14:textId="77777777" w:rsidR="000F1DBC" w:rsidRDefault="000F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E546D8" w14:paraId="3040329B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E546D8" w14:paraId="1B298F68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C24DA5" w14:textId="77777777" w:rsidR="00E546D8" w:rsidRDefault="000F1DBC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246F41CE" w14:textId="77777777" w:rsidR="00E546D8" w:rsidRDefault="00E546D8">
          <w:pPr>
            <w:spacing w:after="0" w:line="240" w:lineRule="auto"/>
          </w:pPr>
        </w:p>
      </w:tc>
      <w:tc>
        <w:tcPr>
          <w:tcW w:w="1133" w:type="dxa"/>
        </w:tcPr>
        <w:p w14:paraId="5B3C3814" w14:textId="77777777" w:rsidR="00E546D8" w:rsidRDefault="00E546D8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4FE2" w14:textId="77777777" w:rsidR="00E546D8" w:rsidRDefault="00E546D8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7739327">
    <w:abstractNumId w:val="0"/>
  </w:num>
  <w:num w:numId="2" w16cid:durableId="240867721">
    <w:abstractNumId w:val="1"/>
  </w:num>
  <w:num w:numId="3" w16cid:durableId="31222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8"/>
    <w:rsid w:val="000F1DBC"/>
    <w:rsid w:val="00906C23"/>
    <w:rsid w:val="00E546D8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A6D8"/>
  <w15:docId w15:val="{0E861CE9-EF30-489F-8DB2-A28CEB7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2189</Words>
  <Characters>1248</Characters>
  <Application>Microsoft Office Word</Application>
  <DocSecurity>0</DocSecurity>
  <Lines>10</Lines>
  <Paragraphs>6</Paragraphs>
  <ScaleCrop>false</ScaleCrop>
  <Company>KMSA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2025-08-29T10:16:00Z</dcterms:created>
  <dcterms:modified xsi:type="dcterms:W3CDTF">2025-08-29T10:20:00Z</dcterms:modified>
</cp:coreProperties>
</file>