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DD784F" w:rsidRPr="00EF1675" w14:paraId="207C4F8E" w14:textId="77777777" w:rsidTr="00DD78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A1F1E" w:rsidRPr="00EF1675" w14:paraId="3B33FEE9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5FAA" w14:textId="510D924F" w:rsidR="00DA1F1E" w:rsidRPr="00EF1675" w:rsidRDefault="008257C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54C6F7C0" w14:textId="77777777" w:rsidR="00DA1F1E" w:rsidRPr="00EF1675" w:rsidRDefault="00DA1F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EEFD68" w14:textId="77777777" w:rsidR="00DA1F1E" w:rsidRPr="00EF1675" w:rsidRDefault="00DA1F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84F" w:rsidRPr="00EF1675" w14:paraId="2F93C7C1" w14:textId="77777777" w:rsidTr="00DD78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A1F1E" w:rsidRPr="00EF1675" w14:paraId="3F3C77F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CD15" w14:textId="740FFD85" w:rsidR="00DA1F1E" w:rsidRPr="00EF1675" w:rsidRDefault="008257C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MIESTO ŪKIO IR PASLAUGŲ KOMITETO POSĖD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0DD2462D" w14:textId="77777777" w:rsidR="00DA1F1E" w:rsidRPr="00EF1675" w:rsidRDefault="00DA1F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1C50D15" w14:textId="77777777" w:rsidR="00DA1F1E" w:rsidRPr="00EF1675" w:rsidRDefault="00DA1F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84F" w:rsidRPr="00EF1675" w14:paraId="168DE3DF" w14:textId="77777777" w:rsidTr="00DD78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A1F1E" w:rsidRPr="00EF1675" w14:paraId="19A83CA9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0AF5" w14:textId="77777777" w:rsidR="00DA1F1E" w:rsidRPr="00EF1675" w:rsidRDefault="008257C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662BE932" w14:textId="77777777" w:rsidR="00DA1F1E" w:rsidRPr="00EF1675" w:rsidRDefault="00DA1F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68EE62" w14:textId="77777777" w:rsidR="00DA1F1E" w:rsidRPr="00EF1675" w:rsidRDefault="00DA1F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84F" w:rsidRPr="00EF1675" w14:paraId="5AE4BF7E" w14:textId="77777777" w:rsidTr="00DD78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A1F1E" w:rsidRPr="00EF1675" w14:paraId="70616CF9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9172" w14:textId="10715C93" w:rsidR="00DA1F1E" w:rsidRPr="00EF1675" w:rsidRDefault="008257C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2025-09-01 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K14-D-8</w:t>
                  </w:r>
                </w:p>
              </w:tc>
            </w:tr>
          </w:tbl>
          <w:p w14:paraId="649E6CE3" w14:textId="77777777" w:rsidR="00DA1F1E" w:rsidRPr="00EF1675" w:rsidRDefault="00DA1F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5696D1" w14:textId="77777777" w:rsidR="00DA1F1E" w:rsidRPr="00EF1675" w:rsidRDefault="00DA1F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84F" w:rsidRPr="00EF1675" w14:paraId="779E1659" w14:textId="77777777" w:rsidTr="00DD78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DA1F1E" w:rsidRPr="00EF1675" w14:paraId="2B388A8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35F9" w14:textId="542B1E6F" w:rsidR="00DA1F1E" w:rsidRPr="00EF1675" w:rsidRDefault="008257C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3327BE5A" w14:textId="77777777" w:rsidR="00DA1F1E" w:rsidRPr="00EF1675" w:rsidRDefault="00DA1F1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0E4C9E" w14:textId="77777777" w:rsidR="00DA1F1E" w:rsidRPr="00EF1675" w:rsidRDefault="00DA1F1E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84F" w:rsidRPr="00EF1675" w14:paraId="50045DD9" w14:textId="77777777" w:rsidTr="00DD784F">
        <w:tc>
          <w:tcPr>
            <w:tcW w:w="9635" w:type="dxa"/>
            <w:gridSpan w:val="4"/>
          </w:tcPr>
          <w:p w14:paraId="2169DF78" w14:textId="77777777" w:rsidR="00EF1675" w:rsidRPr="00EF1675" w:rsidRDefault="00EF16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3DEE87" w14:textId="77777777" w:rsidR="00EF1675" w:rsidRPr="00EF1675" w:rsidRDefault="00EF1675" w:rsidP="00EF1675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EF1675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4DFCFFA7" w14:textId="77777777" w:rsidR="00EF1675" w:rsidRPr="00EF1675" w:rsidRDefault="00EF1675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DA1F1E" w:rsidRPr="00EF1675" w14:paraId="7C8D3B72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9D60" w14:textId="55158839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miesto savivaldybės tarybos 2023 m. liepos 18 d. sprendimo Nr. T-336 „Dėl Kauno miesto savivaldybės tarybos veiklos reglamento ir procedūrų komisijos sudarymo ir jos nuostatų patvirtinimo“ pakeitimo (TR-775) </w:t>
                  </w:r>
                </w:p>
              </w:tc>
            </w:tr>
            <w:tr w:rsidR="00DA1F1E" w:rsidRPr="00EF1675" w14:paraId="0012B99E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80DF" w14:textId="3180F0D6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Audronė Petkienė (Tarybos veiklos administravimo skyrius vedėja)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15:00 val.</w:t>
                  </w:r>
                </w:p>
              </w:tc>
            </w:tr>
            <w:tr w:rsidR="00DA1F1E" w:rsidRPr="00EF1675" w14:paraId="434A0271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8444" w14:textId="2D7B0BED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M. Valančiaus gatvės geografinių charakteristikų pakeitimo (TR-749) </w:t>
                  </w:r>
                </w:p>
              </w:tc>
            </w:tr>
            <w:tr w:rsidR="00DA1F1E" w:rsidRPr="00EF1675" w14:paraId="54E7B1C9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315" w14:textId="557A05E1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Nerijus Valatkevičius (Miesto planavimo ir architektūros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vedėjas)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15:05 val.</w:t>
                  </w:r>
                </w:p>
              </w:tc>
            </w:tr>
            <w:tr w:rsidR="00DA1F1E" w:rsidRPr="00EF1675" w14:paraId="24F3CF4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5EF5" w14:textId="1F1F30CD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Kauno miesto savivaldybės tarybos 2023 m. spalio 17 d. sprendimo Nr. T-457 „Dėl viešosios įstaigos „Prisikėlimo projektai“ dalininko teisių pardavimo“ pakeitimo (TR-778) </w:t>
                  </w:r>
                </w:p>
              </w:tc>
            </w:tr>
            <w:tr w:rsidR="00DA1F1E" w:rsidRPr="00EF1675" w14:paraId="57FF6CD3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63FB" w14:textId="0EDD0DC5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Rita Motiejūnienė (Strateginio planavimo, analizės ir programų valdymo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15:10 val.</w:t>
                  </w:r>
                </w:p>
              </w:tc>
            </w:tr>
            <w:tr w:rsidR="00DA1F1E" w:rsidRPr="00EF1675" w14:paraId="51AFBF5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AFEB" w14:textId="246FECF6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Kauno miesto savivaldybės tarybos 2025 m. vasario 18 d. sprendimo Nr. T-2 „Dėl Kauno miesto savivaldybės 2025 metų biudžeto ir planuojamų 2026–2027 metų pajamų ir asignavimų patvirtinimo“ pakeitimo (TR-799) </w:t>
                  </w:r>
                </w:p>
              </w:tc>
            </w:tr>
            <w:tr w:rsidR="00DA1F1E" w:rsidRPr="00EF1675" w14:paraId="26D6F591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0E8C" w14:textId="00FD5B69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Roma Vosylienė (Finansų ir ekonomikos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15:15 val.</w:t>
                  </w:r>
                </w:p>
              </w:tc>
            </w:tr>
            <w:tr w:rsidR="00DA1F1E" w:rsidRPr="00EF1675" w14:paraId="1047F491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73F3" w14:textId="078C778E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Kauno miesto savivaldybės tarybos 2023 m. gruodžio 19 d. sprendimo Nr. T-552 „Dėl vietinės rinkliavos už naudojimąsi nustatytomis Kauno miesto vietomis automobiliams statyti nuostatų ir Kauno miesto vietų, kuriose renkama ši rinkliava, sąrašo patvirtinimo“ pakeitimo (TR-803) </w:t>
                  </w:r>
                </w:p>
              </w:tc>
            </w:tr>
            <w:tr w:rsidR="00DA1F1E" w:rsidRPr="00EF1675" w14:paraId="0731EC58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1680" w14:textId="5C6A5C1E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Martynas Matusevičius (Transporto ir eismo organizavimo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vedėjas)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15:20 val.</w:t>
                  </w:r>
                </w:p>
              </w:tc>
            </w:tr>
            <w:tr w:rsidR="00DA1F1E" w:rsidRPr="00EF1675" w14:paraId="5F413A1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9628" w14:textId="2F49BC9B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ilgalaikio materialiojo turto perdavimo Kauno miesto savivaldybės biudžetinėms įstaigoms (TR-708) </w:t>
                  </w:r>
                </w:p>
              </w:tc>
            </w:tr>
            <w:tr w:rsidR="00DA1F1E" w:rsidRPr="00EF1675" w14:paraId="43148FAF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9CF0" w14:textId="4E4CADED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Agnė Augonė (Kultūros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15:23 val.</w:t>
                  </w:r>
                </w:p>
              </w:tc>
            </w:tr>
            <w:tr w:rsidR="00DA1F1E" w:rsidRPr="00EF1675" w14:paraId="4EEEE12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0704" w14:textId="0CD57672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miesto savivaldybės tarybos 2025 m. vasario 18 d. sprendimo Nr. T-10 „Dėl Kauno miesto savivaldybės aplinkos apsaugos rėmimo specialiosios programos 2025 priemonių finansavimo plano patvirtinimo“ pakeitimo (TR-790) </w:t>
                  </w:r>
                </w:p>
              </w:tc>
            </w:tr>
            <w:tr w:rsidR="00DA1F1E" w:rsidRPr="00EF1675" w14:paraId="612DAD4A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273A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Kauno miesto savivaldybei nuosavybės teise priklausančio ilgalaikio materialiojo turto – pusiau požeminių ir antžeminių komunalinių atliekų surinkimo konteinerių aikštelių – perdavimo valdyti, naudoti ir disponuoti juo patikėjimo teise UAB „Kauno švara“ (TR-791) </w:t>
                  </w:r>
                </w:p>
              </w:tc>
            </w:tr>
            <w:tr w:rsidR="00DA1F1E" w:rsidRPr="00EF1675" w14:paraId="1E3AD464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EC31" w14:textId="2E285ED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Radeta Savickienė (Aplinkos apsaugos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15:25 val.</w:t>
                  </w:r>
                </w:p>
              </w:tc>
            </w:tr>
            <w:tr w:rsidR="00DA1F1E" w:rsidRPr="00EF1675" w14:paraId="6A35D17C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C9D5" w14:textId="7F6C1763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Kauno senųjų kapinių, vadinamų Karmelitų kapinėmis (unikalus kodas Kultūros vertybių registre - 37310) komplekso teritorijos priskyrimo neveikiančioms kapinėms (TR-777) </w:t>
                  </w:r>
                </w:p>
              </w:tc>
            </w:tr>
            <w:tr w:rsidR="00DA1F1E" w:rsidRPr="00EF1675" w14:paraId="30D1CA3D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6B79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10. Dėl  Kauno miesto savivaldybės tarybos 2018 m. gruodžio 18 d. sprendimo Nr. T-635 „Dėl Kauno savivaldybės įmonės „Kapinių priežiūra“ teikiamų atlygintinų paslaugų kainų nustatymo“ pakeitimo (TR-780) </w:t>
                  </w:r>
                </w:p>
              </w:tc>
            </w:tr>
            <w:tr w:rsidR="00DA1F1E" w:rsidRPr="00EF1675" w14:paraId="208C893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525C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11. Dėl Kauno miesto gatvių apšvietimo tinklų įrangos priežiūros, remonto ir įrengimo paslaugų įkainių nustatymo ir pritarimo sudaryti sutartį su UAB ,,Kauno gatvių apšvietimas“ (TR-800) </w:t>
                  </w:r>
                </w:p>
              </w:tc>
            </w:tr>
            <w:tr w:rsidR="00DA1F1E" w:rsidRPr="00EF1675" w14:paraId="115616B3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A4C6" w14:textId="10DD7E8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Aloyzas Pakalniškis (Miesto tvarkymo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15:30 val.</w:t>
                  </w:r>
                </w:p>
              </w:tc>
            </w:tr>
            <w:tr w:rsidR="00DA1F1E" w:rsidRPr="00EF1675" w14:paraId="6D294408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918B" w14:textId="062A549E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12. Dėl AB „Kauno energija“ 2025–2034 m. šilumos ūkio plėtros investicijų plano patvirtinimo (TR-797) </w:t>
                  </w:r>
                </w:p>
              </w:tc>
            </w:tr>
            <w:tr w:rsidR="00DA1F1E" w:rsidRPr="00EF1675" w14:paraId="6F5B1D7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CC22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13. Dėl inžinerinių statinių (kolektorių) – tunelių priežiūros darbų tarifų sąrašo patvirtinimo (TR-774) </w:t>
                  </w:r>
                </w:p>
              </w:tc>
            </w:tr>
            <w:tr w:rsidR="00DA1F1E" w:rsidRPr="00EF1675" w14:paraId="6978403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A51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14. Dėl Kauno miesto savivaldybės tarybos 2023 m. gruodžio 19 d. sprendimo Nr. T-562 „Dėl Kauno miesto savivaldybės gyvenamųjų vietovių teritorijų tvarkymo programos patvirtinimo“ pakeitimo (TR-798) </w:t>
                  </w:r>
                </w:p>
              </w:tc>
            </w:tr>
            <w:tr w:rsidR="00DA1F1E" w:rsidRPr="00EF1675" w14:paraId="47B90EC2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73AA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15. Dėl atskirų kuro rūšių kainų, taikomų būsto šildymo ir karšto vandens išlaidų kompensacijoms skaičiuoti, patvirtinimo (TR-773) </w:t>
                  </w:r>
                </w:p>
              </w:tc>
            </w:tr>
            <w:tr w:rsidR="00DA1F1E" w:rsidRPr="00EF1675" w14:paraId="147F0948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05B1" w14:textId="778D53DA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Karolina Sakalauskienė (Būsto modernizavimo, administravimo ir energetikos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</w:t>
                  </w: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15:35 val.</w:t>
                  </w:r>
                </w:p>
              </w:tc>
            </w:tr>
            <w:tr w:rsidR="00DA1F1E" w:rsidRPr="00EF1675" w14:paraId="0881A84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C88D" w14:textId="3CB43E41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16. Dėl kitos paskirties valstybinės žemės sklypo Taikos pr. 121, Kaune, dalies nuomos (TR- 690) </w:t>
                  </w:r>
                </w:p>
              </w:tc>
            </w:tr>
            <w:tr w:rsidR="00DA1F1E" w:rsidRPr="00EF1675" w14:paraId="593158C8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A56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17. Dėl kitos paskirties valstybinės žemės sklypo Savanorių pr. 276, Kaune, dalies nuomos (TR-691) </w:t>
                  </w:r>
                </w:p>
              </w:tc>
            </w:tr>
            <w:tr w:rsidR="00DA1F1E" w:rsidRPr="00EF1675" w14:paraId="74C3A27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D92E" w14:textId="4964D7B6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18. Dėl kitos paskirties valstybinės žemės sklypo Kranto 18-ojoje g. 13, Kaune, nuomos (TR- 692) </w:t>
                  </w:r>
                </w:p>
              </w:tc>
            </w:tr>
            <w:tr w:rsidR="00DA1F1E" w:rsidRPr="00EF1675" w14:paraId="7741CFE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6029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19. Dėl kitos paskirties žemės sklypo V. Krėvės pr. 94, Kaune, dalių nustatymo (TR-693) </w:t>
                  </w:r>
                </w:p>
              </w:tc>
            </w:tr>
            <w:tr w:rsidR="00DA1F1E" w:rsidRPr="00EF1675" w14:paraId="29CB5422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7D9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20. Dėl kitos paskirties žemės sklypo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Kampiškių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3, Kaune, dalies dalių nustatymo (TR-694) </w:t>
                  </w:r>
                </w:p>
              </w:tc>
            </w:tr>
            <w:tr w:rsidR="00DA1F1E" w:rsidRPr="00EF1675" w14:paraId="32D2371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6D1F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21. Dėl kitos paskirties valstybinės žemės sklypo Uosio g. 10, Kaune, nuomos (TR-695) </w:t>
                  </w:r>
                </w:p>
              </w:tc>
            </w:tr>
            <w:tr w:rsidR="00DA1F1E" w:rsidRPr="00EF1675" w14:paraId="2BDCC9E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79A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22. Dėl kitos paskirties valstybinės žemės sklypo J. Basanavičiaus al. 75, Kaune, dalies nuomos (TR-696) </w:t>
                  </w:r>
                </w:p>
              </w:tc>
            </w:tr>
            <w:tr w:rsidR="00DA1F1E" w:rsidRPr="00EF1675" w14:paraId="61350CE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21F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23. Dėl kitos paskirties valstybinės žemės sklypo Savanorių pr. 226, Kaune, dalies nuomos (TR-697) </w:t>
                  </w:r>
                </w:p>
              </w:tc>
            </w:tr>
            <w:tr w:rsidR="00DA1F1E" w:rsidRPr="00EF1675" w14:paraId="676385A2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67B6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24. Dėl kitos paskirties žemės sklypo Raudondvario pl. 99E, Kaune, dalies dalių nustatymo (TR-698) </w:t>
                  </w:r>
                </w:p>
              </w:tc>
            </w:tr>
            <w:tr w:rsidR="00DA1F1E" w:rsidRPr="00EF1675" w14:paraId="60D72A0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93DB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25. Dėl kitos paskirties valstybinės žemės sklypo Ateities pl. 23C, Kaune, nuomos (TR-699) </w:t>
                  </w:r>
                </w:p>
              </w:tc>
            </w:tr>
            <w:tr w:rsidR="00DA1F1E" w:rsidRPr="00EF1675" w14:paraId="100B5843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1C2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26. Dėl kitos paskirties žemės sklypo Vandžiogalos pl. 11, Kaune, dalių nustatymo (TR-700) </w:t>
                  </w:r>
                </w:p>
              </w:tc>
            </w:tr>
            <w:tr w:rsidR="00DA1F1E" w:rsidRPr="00EF1675" w14:paraId="7692FF9B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CB3F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27. Dėl kitos paskirties žemės sklypo Veliuonos g. 9, Kaune, dalių nustatymo (TR-701) </w:t>
                  </w:r>
                </w:p>
              </w:tc>
            </w:tr>
            <w:tr w:rsidR="00DA1F1E" w:rsidRPr="00EF1675" w14:paraId="3A19AAC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E7B5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28. Dėl valstybinės žemės sklypo Pramonės pr. 33, Kaune, 2024 m. gegužės 23 d. valstybinės žemės panaudos sutarties Nr. 60-52-3 pakeitimo (TR-702) </w:t>
                  </w:r>
                </w:p>
              </w:tc>
            </w:tr>
            <w:tr w:rsidR="00DA1F1E" w:rsidRPr="00EF1675" w14:paraId="0AFDFB0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50BC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29. Dėl 2024 m. rugsėjo 24 d. valstybinės žemės nuomos sutarties Nr. 60-51-85 pakeitimo (TR-703) </w:t>
                  </w:r>
                </w:p>
              </w:tc>
            </w:tr>
            <w:tr w:rsidR="00DA1F1E" w:rsidRPr="00EF1675" w14:paraId="513708E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7D3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30. Dėl 2024 m. gruodžio 19 d. valstybinės žemės nuomos sutarties Nr. 60-51-189 pakeitimo (TR-704) </w:t>
                  </w:r>
                </w:p>
              </w:tc>
            </w:tr>
            <w:tr w:rsidR="00DA1F1E" w:rsidRPr="00EF1675" w14:paraId="131BEAB3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98E2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31. Dėl 2023 m. kovo 14 d. valstybinės žemės nuomos sutarties Nr. 8SŽN-72-(14.8.49.) pakeitimo (TR-705) </w:t>
                  </w:r>
                </w:p>
              </w:tc>
            </w:tr>
            <w:tr w:rsidR="00DA1F1E" w:rsidRPr="00EF1675" w14:paraId="0976E9C1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8B4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32. Dėl valstybinės žemės sklypo M. Daukšos g. 20, Kaune, kiekvienam savarankiškai funkcionuojančiam statiniui eksploatuoti plano patvirtinimo ir dalių nustatymo (TR-706) </w:t>
                  </w:r>
                </w:p>
              </w:tc>
            </w:tr>
            <w:tr w:rsidR="00DA1F1E" w:rsidRPr="00EF1675" w14:paraId="3652459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451D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33. Dėl nekilnojamojo turto Vaidoto g. 115, Kaune, perdavimo valdyti, naudoti ir disponuoti juo patikėjimo teise Kauno Motiejaus Valančiaus mokyklai – darželiui (TR-707) </w:t>
                  </w:r>
                </w:p>
              </w:tc>
            </w:tr>
            <w:tr w:rsidR="00DA1F1E" w:rsidRPr="00EF1675" w14:paraId="4909BBF8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C7AC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34. Dėl kitos paskirties valstybinės žemės sklypo Savanorių pr. 206B, Kaune, dalies nuomos (TR-709) </w:t>
                  </w:r>
                </w:p>
              </w:tc>
            </w:tr>
            <w:tr w:rsidR="00DA1F1E" w:rsidRPr="00EF1675" w14:paraId="75722D2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F290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35. Dėl valstybinės žemės sklypo Sargėnų Dvaro g. 14, Kaune, perdavimo neatlygintinai naudotis (TR-710) </w:t>
                  </w:r>
                </w:p>
              </w:tc>
            </w:tr>
            <w:tr w:rsidR="00DA1F1E" w:rsidRPr="00EF1675" w14:paraId="3DE82141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AC13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36. Dėl kitos paskirties valstybinės žemės sklypo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Tilkos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7, Kaune, dalies nuomos (TR-740) </w:t>
                  </w:r>
                </w:p>
              </w:tc>
            </w:tr>
            <w:tr w:rsidR="00DA1F1E" w:rsidRPr="00EF1675" w14:paraId="67E311BB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97FA" w14:textId="2B646409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37. Dėl kitos paskirties valstybinės žemės sklypo A. Mickevičiaus g. 52B, Kaune, nuomos (TR-</w:t>
                  </w:r>
                  <w:r w:rsid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711) </w:t>
                  </w:r>
                </w:p>
              </w:tc>
            </w:tr>
            <w:tr w:rsidR="00DA1F1E" w:rsidRPr="00EF1675" w14:paraId="73597B6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30D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38. Dėl kitos paskirties valstybinės žemės sklypo Žemgulio g. 11, Kaune, nuomos (TR-712) </w:t>
                  </w:r>
                </w:p>
              </w:tc>
            </w:tr>
            <w:tr w:rsidR="00DA1F1E" w:rsidRPr="00EF1675" w14:paraId="0398DD27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B7B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39. Dėl kitos paskirties valstybinės žemės sklypo Palemono g. 5C, Kaune, nuomos sutarties nutraukimo (TR-713) </w:t>
                  </w:r>
                </w:p>
              </w:tc>
            </w:tr>
            <w:tr w:rsidR="00DA1F1E" w:rsidRPr="00EF1675" w14:paraId="41C9BA17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CE9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40. Dėl kitos paskirties žemės sklypo Varnių g. 38, Kaune, dalių nustatymo (TR-714) </w:t>
                  </w:r>
                </w:p>
              </w:tc>
            </w:tr>
            <w:tr w:rsidR="00DA1F1E" w:rsidRPr="00EF1675" w14:paraId="3533EA6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D24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41. Dėl kitos paskirties valstybinės žemės sklypo Ryšių g. 3, Kaune, nuomos (TR-715) </w:t>
                  </w:r>
                </w:p>
              </w:tc>
            </w:tr>
            <w:tr w:rsidR="00DA1F1E" w:rsidRPr="00EF1675" w14:paraId="515FB23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279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42. Dėl kitos paskirties valstybinės žemės sklypo Karaliaus Mindaugo pr. 18, Kaune, dalies nuomos (TR-716) </w:t>
                  </w:r>
                </w:p>
              </w:tc>
            </w:tr>
            <w:tr w:rsidR="00DA1F1E" w:rsidRPr="00EF1675" w14:paraId="60FF235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79BD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43. Dėl kitos paskirties valstybinės žemės sklypo Karaliaus Mindaugo pr. 9, Kaune, nuomos sutarties nutraukimo (TR-717) </w:t>
                  </w:r>
                </w:p>
              </w:tc>
            </w:tr>
            <w:tr w:rsidR="00DA1F1E" w:rsidRPr="00EF1675" w14:paraId="1D41B1A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D9F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44. Dėl kitos paskirties valstybinės žemės sklypo J. Borutos g. 37, Kaune, nuomos (TR-718) </w:t>
                  </w:r>
                </w:p>
              </w:tc>
            </w:tr>
            <w:tr w:rsidR="00DA1F1E" w:rsidRPr="00EF1675" w14:paraId="0CCE306D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B82A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45. Dėl 2022 m. rugsėjo 5 d. valstybinės žemės nuomos sutarties Nr. 8SŽN-263-(14.8.49 E.) nutraukimo (TR-719) </w:t>
                  </w:r>
                </w:p>
              </w:tc>
            </w:tr>
            <w:tr w:rsidR="00DA1F1E" w:rsidRPr="00EF1675" w14:paraId="5C7C119B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812A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46. Dėl nekilnojamojo turto Partizanų g. 68, Kaune, trumpalaikės nuomos Futbolo akademijai „Feniksas“, MB (TR-720) </w:t>
                  </w:r>
                </w:p>
              </w:tc>
            </w:tr>
            <w:tr w:rsidR="00DA1F1E" w:rsidRPr="00EF1675" w14:paraId="395546D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4FFC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47. Dėl valstybinės žemės sklypo, esančio P. Lukšio g. 40, Kaune, dalies perdavimo neatlygintinai naudotis (TR-721) </w:t>
                  </w:r>
                </w:p>
              </w:tc>
            </w:tr>
            <w:tr w:rsidR="00DA1F1E" w:rsidRPr="00EF1675" w14:paraId="0A18397E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A810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48. Dėl valstybinės žemės sklypo Partizanų g. 10A, Kaune, 2021 m. gegužės 21 d. valstybinės žemės nuomos sutarties Nr. 8SŽN-140-(14.8.49.) pakeitimo (TR-722) </w:t>
                  </w:r>
                </w:p>
              </w:tc>
            </w:tr>
            <w:tr w:rsidR="00DA1F1E" w:rsidRPr="00EF1675" w14:paraId="7E67ECA8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5BC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49. Dėl kitos paskirties valstybinės žemės sklypo A. Stulginskio g. 41E, Kaune, nuomos sutarties nutraukimo (TR-723) </w:t>
                  </w:r>
                </w:p>
              </w:tc>
            </w:tr>
            <w:tr w:rsidR="00DA1F1E" w:rsidRPr="00EF1675" w14:paraId="2E9BFE6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E389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50. Dėl kitos paskirties valstybinės žemės sklypo Birželio 23-iosios g. 12, Kaune, dalies nuomos (TR-724) </w:t>
                  </w:r>
                </w:p>
              </w:tc>
            </w:tr>
            <w:tr w:rsidR="00DA1F1E" w:rsidRPr="00EF1675" w14:paraId="4024242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693D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51. Dėl kitos paskirties valstybinės žemės sklypo Chemijos g. 4, Kaune, nuomos (TR-725) </w:t>
                  </w:r>
                </w:p>
              </w:tc>
            </w:tr>
            <w:tr w:rsidR="00DA1F1E" w:rsidRPr="00EF1675" w14:paraId="732B3C3B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A6BB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52. Dėl kitos paskirties valstybinės žemės sklypo Druskininkų g. 14, Kaune, nuomos sutarties nutraukimo (TR-726) </w:t>
                  </w:r>
                </w:p>
              </w:tc>
            </w:tr>
            <w:tr w:rsidR="00DA1F1E" w:rsidRPr="00EF1675" w14:paraId="4B56804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9DA4" w14:textId="426F783F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53. Dėl kitos paskirties valstybinės žemės sklypo Kopūstų g. 11, Kaune, dalies nuomos (TR- 727) </w:t>
                  </w:r>
                </w:p>
              </w:tc>
            </w:tr>
            <w:tr w:rsidR="00DA1F1E" w:rsidRPr="00EF1675" w14:paraId="1F481F7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2779" w14:textId="0D4F9E10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54. Dėl kitos paskirties valstybinės žemės sklypo Partizanų g. 16E, Kaune, dalies nuomos (TR-  728) </w:t>
                  </w:r>
                </w:p>
              </w:tc>
            </w:tr>
            <w:tr w:rsidR="00DA1F1E" w:rsidRPr="00EF1675" w14:paraId="615F15C2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7E75" w14:textId="44812863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55. Dėl kitos paskirties valstybinės žemės sklypo Panerių g. 51, Kaune, dalies nuomos (TR- 729) </w:t>
                  </w:r>
                </w:p>
              </w:tc>
            </w:tr>
            <w:tr w:rsidR="00DA1F1E" w:rsidRPr="00EF1675" w14:paraId="07C59D1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A9B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56. Dėl kitos paskirties valstybinės žemės sklypo Šv. Gertrūdos g. 51A, Kaune, dalies nuomos sutarties nutraukimo (TR-730) </w:t>
                  </w:r>
                </w:p>
              </w:tc>
            </w:tr>
            <w:tr w:rsidR="00DA1F1E" w:rsidRPr="00EF1675" w14:paraId="736F0307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130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57. Dėl kitos paskirties valstybinės žemės sklypo Taikos pr. 113, Kaune, nuomos sutarčių nutraukimo (TR-731) </w:t>
                  </w:r>
                </w:p>
              </w:tc>
            </w:tr>
            <w:tr w:rsidR="00DA1F1E" w:rsidRPr="00EF1675" w14:paraId="588352A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1DA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58. Dėl kitos paskirties žemės sklypo Neries Krantinė 7B, Kaune, dalių nustatymo (TR-732) </w:t>
                  </w:r>
                </w:p>
              </w:tc>
            </w:tr>
            <w:tr w:rsidR="00DA1F1E" w:rsidRPr="00EF1675" w14:paraId="661399B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DF70" w14:textId="430F7ED2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59. Dėl kitos paskirties valstybinės žemės sklypo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Lukštinės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25, Kaune, dalies nuomos (TR- 733) </w:t>
                  </w:r>
                </w:p>
              </w:tc>
            </w:tr>
            <w:tr w:rsidR="00DA1F1E" w:rsidRPr="00EF1675" w14:paraId="0FB9D42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D22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60. Dėl kitos paskirties valstybinės žemės sklypo Laisvės al. 80, Kaune, dalies nuomos (TR-734) </w:t>
                  </w:r>
                </w:p>
              </w:tc>
            </w:tr>
            <w:tr w:rsidR="00DA1F1E" w:rsidRPr="00EF1675" w14:paraId="6312D69C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6F33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61. Dėl kitos paskirties valstybinės žemės sklypo Palangos g. 8, Kaune, dalių nuomos (TR-735) </w:t>
                  </w:r>
                </w:p>
              </w:tc>
            </w:tr>
            <w:tr w:rsidR="00DA1F1E" w:rsidRPr="00EF1675" w14:paraId="36904A07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0BC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62. Dėl kitos paskirties žemės sklypo Vytauto pr. 47, Kaune, dalies dalių nustatymo (TR-736) </w:t>
                  </w:r>
                </w:p>
              </w:tc>
            </w:tr>
            <w:tr w:rsidR="00DA1F1E" w:rsidRPr="00EF1675" w14:paraId="0FA8F24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B0A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63. Dėl kitos paskirties valstybinės žemės sklypo Partizanų g. 5, Kaune, panaudos sutarties nutraukimo (TR-737) </w:t>
                  </w:r>
                </w:p>
              </w:tc>
            </w:tr>
            <w:tr w:rsidR="00DA1F1E" w:rsidRPr="00EF1675" w14:paraId="7848653C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1C7A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64. Dėl kitos paskirties valstybinės žemės sklypo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Kampiškių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3, Kaune, nuomos sutarties nutraukimo (TR-738) </w:t>
                  </w:r>
                </w:p>
              </w:tc>
            </w:tr>
            <w:tr w:rsidR="00DA1F1E" w:rsidRPr="00EF1675" w14:paraId="729C968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A4BD" w14:textId="3BF8638A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65. Dėl kitos paskirties valstybinės žemės sklypo Baltų pr. 103, Kaune, dalies nuomos (TR- 739) </w:t>
                  </w:r>
                </w:p>
              </w:tc>
            </w:tr>
            <w:tr w:rsidR="00DA1F1E" w:rsidRPr="00EF1675" w14:paraId="727E8EC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089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66. Dėl kitos paskirties valstybinės žemės sklypo Girulių g. 10, Kaune, nuomos (TR-741) </w:t>
                  </w:r>
                </w:p>
              </w:tc>
            </w:tr>
            <w:tr w:rsidR="00DA1F1E" w:rsidRPr="00EF1675" w14:paraId="70798C4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4C5D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67. Dėl valstybinės žemės sklypo Drobės g. 66, Kaune, dalių kiekvienam savarankiškai funkcionuojančiam statiniui eksploatuoti plano patvirtinimo ir dalių nustatymo (TR-743) </w:t>
                  </w:r>
                </w:p>
              </w:tc>
            </w:tr>
            <w:tr w:rsidR="00DA1F1E" w:rsidRPr="00EF1675" w14:paraId="7D7CC70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BA25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68. Dėl valstybinės žemės sklypo A. Kačanausko g. 26 , Kaune, dalių kiekvienam savarankiškai funkcionuojančiam statiniui eksploatuoti plano patvirtinimo ir dalių nustatymo (TR-744) </w:t>
                  </w:r>
                </w:p>
              </w:tc>
            </w:tr>
            <w:tr w:rsidR="00DA1F1E" w:rsidRPr="00EF1675" w14:paraId="1D1891E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2A1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69. Dėl nekilnojamojo turto Vakarų g. 14, Kaune, perdavimo Kauno lopšeliui - darželiui „Nežiniukas"  valdyti, naudoti ir disponuoti juo patikėjimo teise (TR-745) </w:t>
                  </w:r>
                </w:p>
              </w:tc>
            </w:tr>
            <w:tr w:rsidR="00DA1F1E" w:rsidRPr="00EF1675" w14:paraId="27F1C52C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E59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70. Dėl Kauno miesto savivaldybei nuosavybės teise priklausančio trumpalaikio materialiojo turto – tekstilės atliekų surinkimo konteinerių – perdavimo valdyti, naudoti ir disponuoti juo patikėjimo teise UAB „Kauno švara“ (TR-746) </w:t>
                  </w:r>
                </w:p>
              </w:tc>
            </w:tr>
            <w:tr w:rsidR="00DA1F1E" w:rsidRPr="00EF1675" w14:paraId="27A9687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F15F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71. Dėl Kauno miesto savivaldybės būsto Tilžės g. 88-6, Kaune, pardavimo (TR-747) </w:t>
                  </w:r>
                </w:p>
              </w:tc>
            </w:tr>
            <w:tr w:rsidR="00DA1F1E" w:rsidRPr="00EF1675" w14:paraId="45942DFA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2B05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72. Dėl Kauno miesto savivaldybės būsto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Daujėnų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5-2 ir dalies palėpės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Daujėnų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5-5, Kaune, pardavimo (TR-748) </w:t>
                  </w:r>
                </w:p>
              </w:tc>
            </w:tr>
            <w:tr w:rsidR="00DA1F1E" w:rsidRPr="00EF1675" w14:paraId="102F1F5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B92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73. Dėl Kauno miesto savivaldybės būsto Ukmergės g. 18-25, Kaune, pardavimo (TR-750) </w:t>
                  </w:r>
                </w:p>
              </w:tc>
            </w:tr>
            <w:tr w:rsidR="00DA1F1E" w:rsidRPr="00EF1675" w14:paraId="527710D3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820C" w14:textId="19250332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74. Dėl pagalbinio ūkio paskirties pastatų, jų dalių K. Petrausko g. 9, Kaune, pardavimo (TR- 751) </w:t>
                  </w:r>
                </w:p>
              </w:tc>
            </w:tr>
            <w:tr w:rsidR="00DA1F1E" w:rsidRPr="00EF1675" w14:paraId="2E3FAEF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624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75. Dėl pagalbinio ūkio paskirties pastato Obuolių g. 7, Kaune, dalies pardavimo (TR-752) </w:t>
                  </w:r>
                </w:p>
              </w:tc>
            </w:tr>
            <w:tr w:rsidR="00DA1F1E" w:rsidRPr="00EF1675" w14:paraId="7D37DBC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C831" w14:textId="5798BA04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76. Dėl pagalbinio ūkio paskirties pastato Savanorių pr. 183, Kaune, dalies pardavimo (TR- 753) </w:t>
                  </w:r>
                </w:p>
              </w:tc>
            </w:tr>
            <w:tr w:rsidR="00DA1F1E" w:rsidRPr="00EF1675" w14:paraId="75B2818A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967F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77. Dėl Kauno miesto savivaldybės būsto Šiaurės pr. 40-23, Kaune, pardavimo (TR-754) </w:t>
                  </w:r>
                </w:p>
              </w:tc>
            </w:tr>
            <w:tr w:rsidR="00DA1F1E" w:rsidRPr="00EF1675" w14:paraId="687CC95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918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78. Dėl Kauno miesto savivaldybės būsto J. Grušo g. 13-20, Kaune, pardavimo (TR-755) </w:t>
                  </w:r>
                </w:p>
              </w:tc>
            </w:tr>
            <w:tr w:rsidR="00DA1F1E" w:rsidRPr="00EF1675" w14:paraId="5DD7F8E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861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79. Dėl pagalbinio ūkio paskirties pastato A. Juozapavičiaus pr. 117, Kaune, dalies pardavimo (TR-756) </w:t>
                  </w:r>
                </w:p>
              </w:tc>
            </w:tr>
            <w:tr w:rsidR="00DA1F1E" w:rsidRPr="00EF1675" w14:paraId="1EAD7B9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1DF1" w14:textId="71369FAE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80. Dėl kitos paskirties valstybinės žemės sklypo Laisvės al. 99, Kaune, dalies nuomos (TR- 757) </w:t>
                  </w:r>
                </w:p>
              </w:tc>
            </w:tr>
            <w:tr w:rsidR="00DA1F1E" w:rsidRPr="00EF1675" w14:paraId="30D9B663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564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81. Dėl sutikimo nustatyti naudojimosi žemės sklypu (kadastro Nr. 1901/0193:147, unikalus Nr. 4400-2470-3557) Kranto 9-ojoje g. 3, Kaune, tvarką (TR-758) </w:t>
                  </w:r>
                </w:p>
              </w:tc>
            </w:tr>
            <w:tr w:rsidR="00DA1F1E" w:rsidRPr="00EF1675" w14:paraId="70EC903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D094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82. Dėl pripažintų nereikalingais nekilnojamųjų daiktų – garažo Vytauto pr. 6D ir ūkinio pastato Vytauto pr. 6C, Kaune, nurašymo, išardymo ir likvidavimo (TR-759) </w:t>
                  </w:r>
                </w:p>
              </w:tc>
            </w:tr>
            <w:tr w:rsidR="00DA1F1E" w:rsidRPr="00EF1675" w14:paraId="61124661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C3B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83. Dėl žemės sklypų (jų dalių) ir statinių (jų dalių), reikalingų </w:t>
                  </w:r>
                  <w:proofErr w:type="spellStart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Vijūkų</w:t>
                  </w:r>
                  <w:proofErr w:type="spellEnd"/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gatvės daliai nuo Girios gatvės iki S. Šapokos gatvės, Kaune, paėmimo visuomenės poreikiams (TR-760) </w:t>
                  </w:r>
                </w:p>
              </w:tc>
            </w:tr>
            <w:tr w:rsidR="00DA1F1E" w:rsidRPr="00EF1675" w14:paraId="759BC85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DD9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84. Dėl nekilnojamojo turto Baltų pr. 103, 123, Kaune, suteikimo  neatlygintinai naudotis panaudos pagrindais Kauno sakralinės muzikos mokyklai (TR-761) </w:t>
                  </w:r>
                </w:p>
              </w:tc>
            </w:tr>
            <w:tr w:rsidR="00DA1F1E" w:rsidRPr="00EF1675" w14:paraId="5D7742DA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8D5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85. Dėl kitos paskirties valstybinės žemės sklypo Draugystės g. 3E, Kaune, nuomos (TR-764) </w:t>
                  </w:r>
                </w:p>
              </w:tc>
            </w:tr>
            <w:tr w:rsidR="00DA1F1E" w:rsidRPr="00EF1675" w14:paraId="6A72B9C4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8AB9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86. Dėl kitos paskirties žemės sklypo T. Masiulio g. 18F, Kaune, dalies nustatymo ir sutikimo subnuomoti (TR-765) </w:t>
                  </w:r>
                </w:p>
              </w:tc>
            </w:tr>
            <w:tr w:rsidR="00DA1F1E" w:rsidRPr="00EF1675" w14:paraId="0CD69E6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76E2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87. Dėl kitos paskirties žemės sklypo Vaidoto g. 115, Kaune, dalies dalių nustatymo (TR-766) </w:t>
                  </w:r>
                </w:p>
              </w:tc>
            </w:tr>
            <w:tr w:rsidR="00DA1F1E" w:rsidRPr="00EF1675" w14:paraId="17E6F1B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E19C" w14:textId="5A61B3AB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88. Dėl kitos paskirties valstybinės žemės sklypo Taikos pr. 89, Kaune, dalies nuomos (TR- 767) </w:t>
                  </w:r>
                </w:p>
              </w:tc>
            </w:tr>
            <w:tr w:rsidR="00DA1F1E" w:rsidRPr="00EF1675" w14:paraId="2D77C02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D839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89. Dėl kitos paskirties valstybinės žemės sklypo Rotušės a. 11, Kaune, nuomos sutarties nutraukimo ir nuomos (TR-768) </w:t>
                  </w:r>
                </w:p>
              </w:tc>
            </w:tr>
            <w:tr w:rsidR="00DA1F1E" w:rsidRPr="00EF1675" w14:paraId="0CF94E3D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498B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90. Dėl kitos paskirties valstybinės žemės sklypo Birželio 23-iosios g. 27E, Kaune, nuomos (TR-769) </w:t>
                  </w:r>
                </w:p>
              </w:tc>
            </w:tr>
            <w:tr w:rsidR="00DA1F1E" w:rsidRPr="00EF1675" w14:paraId="204CD82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2D7C" w14:textId="559BF062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91. Dėl kitos paskirties valstybinės žemės sklypo Energetikų g. 15, Kaune, dalies nuomos (TR- 770) </w:t>
                  </w:r>
                </w:p>
              </w:tc>
            </w:tr>
            <w:tr w:rsidR="00DA1F1E" w:rsidRPr="00EF1675" w14:paraId="6CBCD76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E513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92. Dėl kitos paskirties valstybinės žemės sklypo Savanorių pr. 110, Kaune, dalies nuomos (TR-771) </w:t>
                  </w:r>
                </w:p>
              </w:tc>
            </w:tr>
            <w:tr w:rsidR="00DA1F1E" w:rsidRPr="00EF1675" w14:paraId="37A6632B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7709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93. Dėl sutikimo subnuomoti kitos paskirties valstybinės žemės sklypą T. Masiulio g. 18, Kaune (TR-772) </w:t>
                  </w:r>
                </w:p>
              </w:tc>
            </w:tr>
            <w:tr w:rsidR="00DA1F1E" w:rsidRPr="00EF1675" w14:paraId="358748D3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4CBB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94. Dėl valstybinės žemės sklypo Verkių g. 29, Kaune, dalių kiekvienam savarankiškai funkcionuojančiam statiniui eksploatuoti plano patvirtinimo, dalių nustatymo ir nuomos (TR-776) </w:t>
                  </w:r>
                </w:p>
              </w:tc>
            </w:tr>
            <w:tr w:rsidR="00DA1F1E" w:rsidRPr="00EF1675" w14:paraId="2F46A3A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848C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95. Dėl Kauno miesto savivaldybės tarybos 2015 m. kovo 5 d. sprendimo Nr. T-87 „Dėl Viešame aukcione parduodamo Kauno miesto savivaldybės nekilnojamojo turto ir kitų nekilnojamųjų daiktų sąrašo patvirtinimo“ pakeitimo (TR-779) </w:t>
                  </w:r>
                </w:p>
              </w:tc>
            </w:tr>
            <w:tr w:rsidR="00DA1F1E" w:rsidRPr="00EF1675" w14:paraId="2740F26E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4C96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96. Dėl Kauno miesto savivaldybės tarybos 2022 m. spalio 18 d. sprendimo Nr. T-512 „Dėl pripažinto netinkamu (negalimu) naudoti nekilnojamojo turto Hipodromo g. 70 ir P. Plechavičiaus g. 21, Kaune, nurašymo, išardymo ir likvidavimo“ pakeitimo (TR-781) </w:t>
                  </w:r>
                </w:p>
              </w:tc>
            </w:tr>
            <w:tr w:rsidR="00DA1F1E" w:rsidRPr="00EF1675" w14:paraId="215E958E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3AEF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97. Dėl pripažinto nereikalingu ir netinkamu (negalimu) naudoti nekilnojamojo daikto – privažiavimo kelio (iki sklypo Vaidoto g. 8A, Kaune) nurašymo, išardymo ir likvidavimo (TR-782) </w:t>
                  </w:r>
                </w:p>
              </w:tc>
            </w:tr>
            <w:tr w:rsidR="00DA1F1E" w:rsidRPr="00EF1675" w14:paraId="33C250ED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1AF0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98. Dėl servituto nustatymo žemės sklype (unikalus Nr. 4400-5333-1345), esančiame Sandraugos g. 33, Kaune (TR-783) </w:t>
                  </w:r>
                </w:p>
              </w:tc>
            </w:tr>
            <w:tr w:rsidR="00DA1F1E" w:rsidRPr="00EF1675" w14:paraId="72178305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6D43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99. Dėl servituto nustatymo T. Masiulio g. 22A, Kaune (TR-784) </w:t>
                  </w:r>
                </w:p>
              </w:tc>
            </w:tr>
            <w:tr w:rsidR="00DA1F1E" w:rsidRPr="00EF1675" w14:paraId="26770F77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554D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100. Dėl sutikimo rekonstruoti nuotekų tinklus ir nustatyti apsaugos zoną žemės sklype (unikalus Nr. 4400-0839-8252), esančiame Užnemunės g., Kaune (TR-785) </w:t>
                  </w:r>
                </w:p>
              </w:tc>
            </w:tr>
            <w:tr w:rsidR="00DA1F1E" w:rsidRPr="00EF1675" w14:paraId="4AA0A209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0D51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101. Dėl valstybinės žemės sklypo, esančio A. Mickevičiaus g. 54, Kaune, dalies perdavimo neatlygintinai naudotis (TR-786) </w:t>
                  </w:r>
                </w:p>
              </w:tc>
            </w:tr>
            <w:tr w:rsidR="00DA1F1E" w:rsidRPr="00EF1675" w14:paraId="170C2DCA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034C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102. Dėl Kauno miesto savivaldybės tarybos 2025 m. kovo 18 d. sprendimo Nr. T-176 „Dėl Kauno miesto gatvių tiesimo, rekonstravimo, taisymo ir priežiūros darbų 2025–2027 metų prioritetinio sąrašo patvirtinimo“ pakeitimo (TR-787) </w:t>
                  </w:r>
                </w:p>
              </w:tc>
            </w:tr>
            <w:tr w:rsidR="00DA1F1E" w:rsidRPr="00EF1675" w14:paraId="03BB5297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542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103. Dėl sutikimo tiesti elektros tinklus ir nustatyti apsaugos zonas žemės sklype (unikalus Nr. 4400-2012-1660) Girios g., Kaune (TR-788) </w:t>
                  </w:r>
                </w:p>
              </w:tc>
            </w:tr>
            <w:tr w:rsidR="00DA1F1E" w:rsidRPr="00EF1675" w14:paraId="1B0D6B2F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1138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104. Dėl sutikimo laikinai naudotis Kauno miesto savivaldybės nuosavybės teise valdomo žemės sklypo, esančio H. ir O. Minkovskių g. 158A, Kaune, dalimi statybos metu (TR-792) </w:t>
                  </w:r>
                </w:p>
              </w:tc>
            </w:tr>
            <w:tr w:rsidR="00DA1F1E" w:rsidRPr="00EF1675" w14:paraId="5E9067C6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BBBE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105. Dėl sutikimo tiesti šilumos tiekimo tinklus ir nustatyti apsaugos zonas žemės sklype (unikalus Nr. 1901-0215-0012) H. ir O.  Minkovskių g. 39, Kaune (TR-793) </w:t>
                  </w:r>
                </w:p>
              </w:tc>
            </w:tr>
            <w:tr w:rsidR="00DA1F1E" w:rsidRPr="00EF1675" w14:paraId="01CB98F2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0B97" w14:textId="77777777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106. Dėl pritarimo atlikti bendrojo naudojimo patalpų - virtuvių A. Strazdo g. 77, Kaune,  remontą ir suformuoti atskirus gyvenamosios paskirties objektus - butus (TR-794) </w:t>
                  </w:r>
                </w:p>
              </w:tc>
            </w:tr>
            <w:tr w:rsidR="00DA1F1E" w:rsidRPr="00EF1675" w14:paraId="5DF0000A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1D67" w14:textId="361F134C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107. Dėl sutikimo nustatyti sanitarinę apsaugos zoną žemės sklype, kadastro </w:t>
                  </w:r>
                  <w:r w:rsidR="00DC30B3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</w:t>
                  </w: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Nr. 1901/0066:169, unikalus Nr. 4400-5333-1345, Sandraugos g. 33, Kaune (TR-802) </w:t>
                  </w:r>
                </w:p>
              </w:tc>
            </w:tr>
            <w:tr w:rsidR="00DA1F1E" w:rsidRPr="00EF1675" w14:paraId="041D7010" w14:textId="77777777" w:rsidTr="00EF1675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67B5" w14:textId="2C7907CC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108. Dėl kitos paskirties valstybinės žemės sklypo T. Masiulio g. 16F, Kaune, nuomos</w:t>
                  </w:r>
                  <w:r w:rsidR="00DC30B3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(TR-804) </w:t>
                  </w:r>
                </w:p>
              </w:tc>
            </w:tr>
            <w:tr w:rsidR="00DA1F1E" w:rsidRPr="00EF1675" w14:paraId="31AA097E" w14:textId="77777777" w:rsidTr="00EF1675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B91A" w14:textId="26B650FE" w:rsidR="00DA1F1E" w:rsidRPr="00EF1675" w:rsidRDefault="008257C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</w:t>
                  </w:r>
                  <w:r w:rsidR="00DD784F"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EF1675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DD784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="00DD784F" w:rsidRPr="00EF167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15:45 val.</w:t>
                  </w:r>
                </w:p>
              </w:tc>
            </w:tr>
          </w:tbl>
          <w:p w14:paraId="633AE1BD" w14:textId="77777777" w:rsidR="00DA1F1E" w:rsidRPr="00EF1675" w:rsidRDefault="00DA1F1E" w:rsidP="00DD784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1F1E" w:rsidRPr="00EF1675" w14:paraId="6CAD9CD5" w14:textId="77777777">
        <w:trPr>
          <w:trHeight w:val="660"/>
        </w:trPr>
        <w:tc>
          <w:tcPr>
            <w:tcW w:w="5272" w:type="dxa"/>
          </w:tcPr>
          <w:p w14:paraId="529124F9" w14:textId="77777777" w:rsidR="00DA1F1E" w:rsidRPr="00EF1675" w:rsidRDefault="00DA1F1E" w:rsidP="00DD784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254447D0" w14:textId="77777777" w:rsidR="00DA1F1E" w:rsidRPr="00EF1675" w:rsidRDefault="00DA1F1E" w:rsidP="00DD784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783CADB" w14:textId="77777777" w:rsidR="00DA1F1E" w:rsidRPr="00EF1675" w:rsidRDefault="00DA1F1E" w:rsidP="00DD784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0A1AA9" w14:textId="77777777" w:rsidR="00DA1F1E" w:rsidRPr="00EF1675" w:rsidRDefault="00DA1F1E" w:rsidP="00DD784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784F" w:rsidRPr="00EF1675" w14:paraId="7EF0E97E" w14:textId="77777777" w:rsidTr="00DD784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DA1F1E" w:rsidRPr="00EF1675" w14:paraId="09ACA2A3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969B" w14:textId="680F7F3B" w:rsidR="00DA1F1E" w:rsidRPr="00EF1675" w:rsidRDefault="00DD784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8257C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14:paraId="3EE7F106" w14:textId="77777777" w:rsidR="00DA1F1E" w:rsidRPr="00EF1675" w:rsidRDefault="00DA1F1E" w:rsidP="00DD784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63165AA7" w14:textId="77777777" w:rsidR="00DA1F1E" w:rsidRPr="00EF1675" w:rsidRDefault="00DA1F1E" w:rsidP="00DD784F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DA1F1E" w:rsidRPr="00EF1675" w14:paraId="0EFDFEE7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B2F3" w14:textId="7E91B4F3" w:rsidR="00DA1F1E" w:rsidRPr="00EF1675" w:rsidRDefault="00DD784F" w:rsidP="00DD784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="008257CF" w:rsidRPr="00EF167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Rosvydas Marcinkevičius</w:t>
                  </w:r>
                </w:p>
              </w:tc>
            </w:tr>
          </w:tbl>
          <w:p w14:paraId="4128A9AD" w14:textId="77777777" w:rsidR="00DA1F1E" w:rsidRPr="00EF1675" w:rsidRDefault="00DA1F1E" w:rsidP="00DD784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3A8A0B" w14:textId="77777777" w:rsidR="00DA1F1E" w:rsidRPr="00EF1675" w:rsidRDefault="00DA1F1E" w:rsidP="00DD78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DA1F1E" w:rsidRPr="00EF1675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D43B" w14:textId="77777777" w:rsidR="008257CF" w:rsidRDefault="008257CF">
      <w:pPr>
        <w:spacing w:after="0" w:line="240" w:lineRule="auto"/>
      </w:pPr>
      <w:r>
        <w:separator/>
      </w:r>
    </w:p>
  </w:endnote>
  <w:endnote w:type="continuationSeparator" w:id="0">
    <w:p w14:paraId="67E875B8" w14:textId="77777777" w:rsidR="008257CF" w:rsidRDefault="0082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C0EC2" w14:textId="77777777" w:rsidR="008257CF" w:rsidRDefault="008257CF">
      <w:pPr>
        <w:spacing w:after="0" w:line="240" w:lineRule="auto"/>
      </w:pPr>
      <w:r>
        <w:separator/>
      </w:r>
    </w:p>
  </w:footnote>
  <w:footnote w:type="continuationSeparator" w:id="0">
    <w:p w14:paraId="11B3FED2" w14:textId="77777777" w:rsidR="008257CF" w:rsidRDefault="0082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DA1F1E" w14:paraId="7AC5BC38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DA1F1E" w14:paraId="72C6161E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305F54" w14:textId="77777777" w:rsidR="00DA1F1E" w:rsidRDefault="008257C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344B7FCD" w14:textId="77777777" w:rsidR="00DA1F1E" w:rsidRDefault="00DA1F1E">
          <w:pPr>
            <w:spacing w:after="0" w:line="240" w:lineRule="auto"/>
          </w:pPr>
        </w:p>
      </w:tc>
      <w:tc>
        <w:tcPr>
          <w:tcW w:w="1133" w:type="dxa"/>
        </w:tcPr>
        <w:p w14:paraId="4F729B89" w14:textId="77777777" w:rsidR="00DA1F1E" w:rsidRDefault="00DA1F1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807C" w14:textId="77777777" w:rsidR="00DA1F1E" w:rsidRDefault="00DA1F1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41445126">
    <w:abstractNumId w:val="0"/>
  </w:num>
  <w:num w:numId="2" w16cid:durableId="850097496">
    <w:abstractNumId w:val="1"/>
  </w:num>
  <w:num w:numId="3" w16cid:durableId="152659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E"/>
    <w:rsid w:val="00671196"/>
    <w:rsid w:val="008257CF"/>
    <w:rsid w:val="00A821C3"/>
    <w:rsid w:val="00DA1F1E"/>
    <w:rsid w:val="00DC30B3"/>
    <w:rsid w:val="00DD784F"/>
    <w:rsid w:val="00E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36CA"/>
  <w15:docId w15:val="{83469E94-2F57-461E-BF14-65D27BC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11001</Words>
  <Characters>6271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4</cp:revision>
  <dcterms:created xsi:type="dcterms:W3CDTF">2025-08-29T12:00:00Z</dcterms:created>
  <dcterms:modified xsi:type="dcterms:W3CDTF">2025-08-29T12:06:00Z</dcterms:modified>
</cp:coreProperties>
</file>