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1E1B9D" w:rsidRPr="001E1B9D" w14:paraId="6F70BE0E" w14:textId="77777777" w:rsidTr="001E1B9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672C4" w:rsidRPr="001E1B9D" w14:paraId="674E81A5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300F" w14:textId="5948DE34" w:rsidR="001672C4" w:rsidRPr="001E1B9D" w:rsidRDefault="00A043B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1E1B9D"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1E1B9D"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49D07ABF" w14:textId="77777777" w:rsidR="001672C4" w:rsidRPr="001E1B9D" w:rsidRDefault="001672C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D95A7A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B9D" w:rsidRPr="001E1B9D" w14:paraId="3E803A5C" w14:textId="77777777" w:rsidTr="001E1B9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672C4" w:rsidRPr="001E1B9D" w14:paraId="26806065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00B7" w14:textId="547CF682" w:rsidR="001672C4" w:rsidRPr="001E1B9D" w:rsidRDefault="00A043B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APDOVANOJIMŲ KOMISIJOS POSĖD</w:t>
                  </w:r>
                  <w:r w:rsidR="001E1B9D"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E1B9D"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25FEDC75" w14:textId="77777777" w:rsidR="001672C4" w:rsidRPr="001E1B9D" w:rsidRDefault="001672C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3D7A0E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B9D" w:rsidRPr="001E1B9D" w14:paraId="4AE8484F" w14:textId="77777777" w:rsidTr="001E1B9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672C4" w:rsidRPr="001E1B9D" w14:paraId="0DBE4E6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6A3B" w14:textId="4A94EBCF" w:rsidR="001672C4" w:rsidRPr="001E1B9D" w:rsidRDefault="00A043B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2025-07-01 </w:t>
                  </w:r>
                  <w:r w:rsid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AT-D-7</w:t>
                  </w:r>
                </w:p>
              </w:tc>
            </w:tr>
          </w:tbl>
          <w:p w14:paraId="58D2675C" w14:textId="77777777" w:rsidR="001672C4" w:rsidRPr="001E1B9D" w:rsidRDefault="001672C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BA30A0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B9D" w:rsidRPr="001E1B9D" w14:paraId="68F866A5" w14:textId="77777777" w:rsidTr="001E1B9D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672C4" w:rsidRPr="001E1B9D" w14:paraId="38042735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E453" w14:textId="16E629D9" w:rsidR="001672C4" w:rsidRPr="001E1B9D" w:rsidRDefault="00A043B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1E1B9D"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1260FB0B" w14:textId="77777777" w:rsidR="001672C4" w:rsidRPr="001E1B9D" w:rsidRDefault="001672C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1C97774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B9D" w:rsidRPr="001E1B9D" w14:paraId="130AC1FC" w14:textId="77777777" w:rsidTr="001E1B9D">
        <w:tc>
          <w:tcPr>
            <w:tcW w:w="9635" w:type="dxa"/>
            <w:gridSpan w:val="4"/>
          </w:tcPr>
          <w:p w14:paraId="5D3E76D6" w14:textId="77777777" w:rsidR="001E1B9D" w:rsidRDefault="001E1B9D"/>
          <w:p w14:paraId="00FD43A5" w14:textId="52DBC289" w:rsidR="001E1B9D" w:rsidRPr="00A05BBF" w:rsidRDefault="001E1B9D" w:rsidP="001E1B9D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1</w:t>
            </w: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3</w:t>
            </w: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0 VAL.</w:t>
            </w:r>
          </w:p>
          <w:p w14:paraId="0F18C82B" w14:textId="77777777" w:rsidR="001E1B9D" w:rsidRDefault="001E1B9D" w:rsidP="001E1B9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672C4" w:rsidRPr="001E1B9D" w14:paraId="6EC8C43D" w14:textId="77777777" w:rsidTr="001E1B9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C8DE" w14:textId="0B7FE740" w:rsidR="001672C4" w:rsidRPr="001E1B9D" w:rsidRDefault="00A043BA" w:rsidP="001E1B9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Sauliaus Vaitkaus apdovanojimo</w:t>
                  </w: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72C4" w:rsidRPr="001E1B9D" w14:paraId="2805454D" w14:textId="77777777" w:rsidTr="001E1B9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3EF7" w14:textId="79538549" w:rsidR="001672C4" w:rsidRPr="001E1B9D" w:rsidRDefault="00A043BA" w:rsidP="001E1B9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Igno Rimanto Mažuknos apdovanojimo </w:t>
                  </w:r>
                </w:p>
              </w:tc>
            </w:tr>
            <w:tr w:rsidR="001672C4" w:rsidRPr="001E1B9D" w14:paraId="596168AD" w14:textId="77777777" w:rsidTr="001E1B9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5DF5" w14:textId="142D4266" w:rsidR="001672C4" w:rsidRPr="001E1B9D" w:rsidRDefault="00A043BA" w:rsidP="001E1B9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Dianos Kamarauskienės apdovanojimo </w:t>
                  </w:r>
                </w:p>
              </w:tc>
            </w:tr>
            <w:tr w:rsidR="001672C4" w:rsidRPr="001E1B9D" w14:paraId="6D3955B0" w14:textId="77777777" w:rsidTr="001E1B9D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AB9D" w14:textId="66949AA7" w:rsidR="001672C4" w:rsidRPr="001E1B9D" w:rsidRDefault="00A043BA" w:rsidP="001E1B9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</w:t>
                  </w:r>
                  <w:r w:rsidR="00AD2E5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Kauno miesto s</w:t>
                  </w: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avivaldybės administracijos darbuotojų (Gedemino Barčausko, Ritos Motiejūnienės, Evelinos Sinkevičiūtės- Mikalauskės,</w:t>
                  </w:r>
                  <w:r w:rsidR="00AD2E59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Tado Vasiliausko, Audronės Petkienės)  apdovanojimo </w:t>
                  </w:r>
                </w:p>
              </w:tc>
            </w:tr>
            <w:tr w:rsidR="001672C4" w:rsidRPr="001E1B9D" w14:paraId="4EA77361" w14:textId="77777777" w:rsidTr="001E1B9D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2EDB" w14:textId="770C33D2" w:rsidR="001672C4" w:rsidRPr="001E1B9D" w:rsidRDefault="00A043BA" w:rsidP="001E1B9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Benjaminas Želvys</w:t>
                  </w:r>
                  <w:r w:rsid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,</w:t>
                  </w: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apdovanojimų</w:t>
                  </w:r>
                  <w:r w:rsid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E1B9D" w:rsidRPr="001E1B9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komisijos pirmininkas</w:t>
                  </w:r>
                </w:p>
              </w:tc>
            </w:tr>
          </w:tbl>
          <w:p w14:paraId="090238B1" w14:textId="77777777" w:rsidR="001672C4" w:rsidRPr="001E1B9D" w:rsidRDefault="001672C4" w:rsidP="001E1B9D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72C4" w:rsidRPr="001E1B9D" w14:paraId="7F718125" w14:textId="77777777">
        <w:trPr>
          <w:trHeight w:val="660"/>
        </w:trPr>
        <w:tc>
          <w:tcPr>
            <w:tcW w:w="5272" w:type="dxa"/>
          </w:tcPr>
          <w:p w14:paraId="1EC09047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5C6BC251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D0A850E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9F2595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1B9D" w:rsidRPr="001E1B9D" w14:paraId="65EC4E8E" w14:textId="77777777" w:rsidTr="001E1B9D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1672C4" w:rsidRPr="001E1B9D" w14:paraId="49F6D51C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553D" w14:textId="17A63444" w:rsidR="001672C4" w:rsidRPr="001E1B9D" w:rsidRDefault="001E1B9D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A043BA"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omisijos pirmininkas </w:t>
                  </w:r>
                </w:p>
              </w:tc>
            </w:tr>
          </w:tbl>
          <w:p w14:paraId="1D5A65BF" w14:textId="77777777" w:rsidR="001672C4" w:rsidRPr="001E1B9D" w:rsidRDefault="001672C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2FFE0A4F" w14:textId="77777777" w:rsidR="001672C4" w:rsidRPr="001E1B9D" w:rsidRDefault="001672C4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1672C4" w:rsidRPr="001E1B9D" w14:paraId="4BAA50FD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3BD6" w14:textId="2B044100" w:rsidR="001672C4" w:rsidRPr="001E1B9D" w:rsidRDefault="001E1B9D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  <w:r w:rsidR="00A043BA" w:rsidRPr="001E1B9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Benjaminas Želvys</w:t>
                  </w:r>
                </w:p>
              </w:tc>
            </w:tr>
          </w:tbl>
          <w:p w14:paraId="5FF1E85A" w14:textId="77777777" w:rsidR="001672C4" w:rsidRPr="001E1B9D" w:rsidRDefault="001672C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8E861D" w14:textId="77777777" w:rsidR="001672C4" w:rsidRPr="001E1B9D" w:rsidRDefault="001672C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672C4" w:rsidRPr="001E1B9D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602A" w14:textId="77777777" w:rsidR="00A043BA" w:rsidRDefault="00A043BA">
      <w:pPr>
        <w:spacing w:after="0" w:line="240" w:lineRule="auto"/>
      </w:pPr>
      <w:r>
        <w:separator/>
      </w:r>
    </w:p>
  </w:endnote>
  <w:endnote w:type="continuationSeparator" w:id="0">
    <w:p w14:paraId="306CC85A" w14:textId="77777777" w:rsidR="00A043BA" w:rsidRDefault="00A0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DD07" w14:textId="77777777" w:rsidR="00A043BA" w:rsidRDefault="00A043BA">
      <w:pPr>
        <w:spacing w:after="0" w:line="240" w:lineRule="auto"/>
      </w:pPr>
      <w:r>
        <w:separator/>
      </w:r>
    </w:p>
  </w:footnote>
  <w:footnote w:type="continuationSeparator" w:id="0">
    <w:p w14:paraId="1AF58E03" w14:textId="77777777" w:rsidR="00A043BA" w:rsidRDefault="00A0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1672C4" w14:paraId="367DBC53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1672C4" w14:paraId="79E59F49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76E2BF" w14:textId="77777777" w:rsidR="001672C4" w:rsidRDefault="00A043BA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791CB4EB" w14:textId="77777777" w:rsidR="001672C4" w:rsidRDefault="001672C4">
          <w:pPr>
            <w:spacing w:after="0" w:line="240" w:lineRule="auto"/>
          </w:pPr>
        </w:p>
      </w:tc>
      <w:tc>
        <w:tcPr>
          <w:tcW w:w="1133" w:type="dxa"/>
        </w:tcPr>
        <w:p w14:paraId="5D558FE2" w14:textId="77777777" w:rsidR="001672C4" w:rsidRDefault="001672C4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A7BC" w14:textId="77777777" w:rsidR="001672C4" w:rsidRDefault="001672C4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8982746">
    <w:abstractNumId w:val="0"/>
  </w:num>
  <w:num w:numId="2" w16cid:durableId="1181626964">
    <w:abstractNumId w:val="1"/>
  </w:num>
  <w:num w:numId="3" w16cid:durableId="20614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C4"/>
    <w:rsid w:val="001672C4"/>
    <w:rsid w:val="001E1B9D"/>
    <w:rsid w:val="006F356F"/>
    <w:rsid w:val="00A043BA"/>
    <w:rsid w:val="00AD2E59"/>
    <w:rsid w:val="00AD4255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AD9C"/>
  <w15:docId w15:val="{FC0C81F2-86B4-4616-B92E-4152873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</Characters>
  <Application>Microsoft Office Word</Application>
  <DocSecurity>0</DocSecurity>
  <Lines>2</Lines>
  <Paragraphs>1</Paragraphs>
  <ScaleCrop>false</ScaleCrop>
  <Company>KMSA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2025-06-27T10:16:00Z</dcterms:created>
  <dcterms:modified xsi:type="dcterms:W3CDTF">2025-06-27T10:16:00Z</dcterms:modified>
</cp:coreProperties>
</file>