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847"/>
        <w:gridCol w:w="2383"/>
        <w:gridCol w:w="1133"/>
      </w:tblGrid>
      <w:tr w:rsidR="000C4A96" w:rsidRPr="000C4A96" w14:paraId="231D3B4B" w14:textId="77777777" w:rsidTr="000C4A96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4C029F" w:rsidRPr="000C4A96" w14:paraId="3A834B04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BF99" w14:textId="6A33FD6F" w:rsidR="004C029F" w:rsidRPr="000C4A96" w:rsidRDefault="0075724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C4A9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KAUNO MIESTO SAVIVALDYB</w:t>
                  </w:r>
                  <w:r w:rsidR="000C4A96" w:rsidRPr="000C4A9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ĖS TARYBA</w:t>
                  </w:r>
                </w:p>
              </w:tc>
            </w:tr>
          </w:tbl>
          <w:p w14:paraId="59E1AAA6" w14:textId="77777777" w:rsidR="004C029F" w:rsidRPr="000C4A96" w:rsidRDefault="004C02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2495A63" w14:textId="77777777" w:rsidR="004C029F" w:rsidRPr="000C4A96" w:rsidRDefault="004C029F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4A96" w:rsidRPr="000C4A96" w14:paraId="7C0E92D3" w14:textId="77777777" w:rsidTr="000C4A96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4C029F" w:rsidRPr="000C4A96" w14:paraId="2E6CD1D1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86FFB" w14:textId="54A8FCA2" w:rsidR="004C029F" w:rsidRPr="000C4A96" w:rsidRDefault="0075724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C4A9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KONTROLĖS KOMITETO POSĖD</w:t>
                  </w:r>
                  <w:r w:rsidR="000C4A96" w:rsidRPr="000C4A9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ŽIO</w:t>
                  </w:r>
                </w:p>
              </w:tc>
            </w:tr>
          </w:tbl>
          <w:p w14:paraId="1FBA0C67" w14:textId="77777777" w:rsidR="004C029F" w:rsidRPr="000C4A96" w:rsidRDefault="004C02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18525F9" w14:textId="77777777" w:rsidR="004C029F" w:rsidRPr="000C4A96" w:rsidRDefault="004C029F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4A96" w:rsidRPr="000C4A96" w14:paraId="01900CFB" w14:textId="77777777" w:rsidTr="000C4A96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4C029F" w:rsidRPr="000C4A96" w14:paraId="3292D9FA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B2E5" w14:textId="77777777" w:rsidR="004C029F" w:rsidRPr="000C4A96" w:rsidRDefault="0075724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C4A9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DARBOTVARKĖ</w:t>
                  </w:r>
                </w:p>
              </w:tc>
            </w:tr>
          </w:tbl>
          <w:p w14:paraId="46C11D0B" w14:textId="77777777" w:rsidR="004C029F" w:rsidRPr="000C4A96" w:rsidRDefault="004C02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861F8BC" w14:textId="77777777" w:rsidR="004C029F" w:rsidRPr="000C4A96" w:rsidRDefault="004C029F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4A96" w:rsidRPr="000C4A96" w14:paraId="1D198477" w14:textId="77777777" w:rsidTr="000C4A96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4C029F" w:rsidRPr="000C4A96" w14:paraId="2833C939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01C20" w14:textId="629CD99B" w:rsidR="004C029F" w:rsidRPr="000C4A96" w:rsidRDefault="0075724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C4A9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2025-06-10 </w:t>
                  </w:r>
                  <w:r w:rsidR="000C4A96" w:rsidRPr="000C4A9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Nr. KO-D-5</w:t>
                  </w:r>
                </w:p>
              </w:tc>
            </w:tr>
          </w:tbl>
          <w:p w14:paraId="65BB6220" w14:textId="77777777" w:rsidR="004C029F" w:rsidRPr="000C4A96" w:rsidRDefault="004C02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52CA744" w14:textId="77777777" w:rsidR="004C029F" w:rsidRPr="000C4A96" w:rsidRDefault="004C029F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4A96" w:rsidRPr="000C4A96" w14:paraId="27E7B572" w14:textId="77777777" w:rsidTr="000C4A96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4C029F" w:rsidRPr="000C4A96" w14:paraId="34B834EA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EAE0F" w14:textId="3D28A9C6" w:rsidR="004C029F" w:rsidRPr="000C4A96" w:rsidRDefault="0075724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C4A9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</w:t>
                  </w:r>
                  <w:r w:rsidR="000C4A96" w:rsidRPr="000C4A9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aunas</w:t>
                  </w:r>
                </w:p>
              </w:tc>
            </w:tr>
          </w:tbl>
          <w:p w14:paraId="19D2C914" w14:textId="77777777" w:rsidR="004C029F" w:rsidRPr="000C4A96" w:rsidRDefault="004C02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3CBAE3A" w14:textId="77777777" w:rsidR="004C029F" w:rsidRPr="000C4A96" w:rsidRDefault="004C029F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4A96" w:rsidRPr="000C4A96" w14:paraId="4ABFCF32" w14:textId="77777777" w:rsidTr="000C4A96">
        <w:tc>
          <w:tcPr>
            <w:tcW w:w="9635" w:type="dxa"/>
            <w:gridSpan w:val="4"/>
          </w:tcPr>
          <w:p w14:paraId="725EE7A9" w14:textId="77777777" w:rsidR="000C4A96" w:rsidRDefault="000C4A96"/>
          <w:p w14:paraId="5AEF6DAD" w14:textId="7AC39DDC" w:rsidR="000C4A96" w:rsidRPr="000C4A96" w:rsidRDefault="000C4A96" w:rsidP="000C4A96">
            <w:pPr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0C4A96">
              <w:rPr>
                <w:rFonts w:ascii="Calibri" w:hAnsi="Calibri" w:cs="Calibri"/>
                <w:b/>
                <w:sz w:val="24"/>
                <w:szCs w:val="24"/>
                <w:u w:val="single"/>
              </w:rPr>
              <w:t>POSĖDIS VYKS 308 KABINETE PO SAVIVALDYBĖS TARYBOS POSĖDŽIO, MAŽDAUG 10.</w:t>
            </w:r>
            <w:r w:rsidRPr="000C4A96">
              <w:rPr>
                <w:rFonts w:ascii="Calibri" w:hAnsi="Calibri" w:cs="Calibri"/>
                <w:b/>
                <w:sz w:val="24"/>
                <w:szCs w:val="24"/>
                <w:u w:val="single"/>
              </w:rPr>
              <w:t>0</w:t>
            </w:r>
            <w:r w:rsidRPr="000C4A96">
              <w:rPr>
                <w:rFonts w:ascii="Calibri" w:hAnsi="Calibri" w:cs="Calibri"/>
                <w:b/>
                <w:sz w:val="24"/>
                <w:szCs w:val="24"/>
                <w:u w:val="single"/>
              </w:rPr>
              <w:t>0 VAL.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5"/>
            </w:tblGrid>
            <w:tr w:rsidR="004C029F" w:rsidRPr="000C4A96" w14:paraId="0D9C8E4A" w14:textId="77777777" w:rsidTr="000C4A96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575E" w14:textId="77777777" w:rsidR="004C029F" w:rsidRPr="000C4A96" w:rsidRDefault="00757247" w:rsidP="000C4A96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C4A9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1. Dėl Kauno miesto savivaldybėje atlikto išorės finansinio audito ataskaitos ir išvados pateikimo (KO1-11) </w:t>
                  </w:r>
                </w:p>
              </w:tc>
            </w:tr>
            <w:tr w:rsidR="004C029F" w:rsidRPr="000C4A96" w14:paraId="33AA2201" w14:textId="77777777" w:rsidTr="000C4A96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6EE5" w14:textId="0DAC464D" w:rsidR="004C029F" w:rsidRPr="000C4A96" w:rsidRDefault="00757247" w:rsidP="000C4A96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C4A9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0C4A9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- </w:t>
                  </w:r>
                  <w:r w:rsidRPr="000C4A9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Jurgita K</w:t>
                  </w:r>
                  <w:proofErr w:type="spellStart"/>
                  <w:r w:rsidRPr="000C4A9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asparaitytė</w:t>
                  </w:r>
                  <w:proofErr w:type="spellEnd"/>
                  <w:r w:rsidRPr="000C4A9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(Kauno miesto savivaldybės kontrolės ir audito tarnyba Savivaldybės kontrolieriaus pavaduotoja</w:t>
                  </w:r>
                  <w:r w:rsidR="000C4A9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,</w:t>
                  </w:r>
                  <w:r w:rsidR="000C4A96" w:rsidRPr="000C4A9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C4A96" w:rsidRPr="000C4A9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finansinio audito grupės vadovė</w:t>
                  </w:r>
                  <w:r w:rsidR="000C4A9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0C4A9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20E75FE6" w14:textId="77777777" w:rsidR="004C029F" w:rsidRPr="000C4A96" w:rsidRDefault="004C029F" w:rsidP="000C4A96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029F" w:rsidRPr="000C4A96" w14:paraId="63C1CB91" w14:textId="77777777">
        <w:trPr>
          <w:trHeight w:val="660"/>
        </w:trPr>
        <w:tc>
          <w:tcPr>
            <w:tcW w:w="5272" w:type="dxa"/>
          </w:tcPr>
          <w:p w14:paraId="3B7C841C" w14:textId="77777777" w:rsidR="004C029F" w:rsidRPr="000C4A96" w:rsidRDefault="004C029F" w:rsidP="000C4A96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32E502EF" w14:textId="77777777" w:rsidR="004C029F" w:rsidRPr="000C4A96" w:rsidRDefault="004C029F" w:rsidP="000C4A96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3" w:type="dxa"/>
          </w:tcPr>
          <w:p w14:paraId="16AE5FB9" w14:textId="77777777" w:rsidR="004C029F" w:rsidRPr="000C4A96" w:rsidRDefault="004C029F" w:rsidP="000C4A96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A9AE7F7" w14:textId="77777777" w:rsidR="004C029F" w:rsidRPr="000C4A96" w:rsidRDefault="004C029F" w:rsidP="000C4A96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4A96" w:rsidRPr="000C4A96" w14:paraId="1AF1E6FC" w14:textId="77777777" w:rsidTr="000C4A96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2"/>
            </w:tblGrid>
            <w:tr w:rsidR="004C029F" w:rsidRPr="000C4A96" w14:paraId="73FD5D21" w14:textId="77777777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558A" w14:textId="57885413" w:rsidR="004C029F" w:rsidRPr="000C4A96" w:rsidRDefault="000C4A96" w:rsidP="000C4A96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Ko</w:t>
                  </w:r>
                  <w:r w:rsidR="00757247" w:rsidRPr="000C4A9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miteto pirminink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ė</w:t>
                  </w:r>
                </w:p>
              </w:tc>
            </w:tr>
          </w:tbl>
          <w:p w14:paraId="59EABE90" w14:textId="77777777" w:rsidR="004C029F" w:rsidRPr="000C4A96" w:rsidRDefault="004C029F" w:rsidP="000C4A96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1D9D72A8" w14:textId="77777777" w:rsidR="004C029F" w:rsidRPr="000C4A96" w:rsidRDefault="004C029F" w:rsidP="000C4A96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4C029F" w:rsidRPr="000C4A96" w14:paraId="23CE44AF" w14:textId="77777777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506D" w14:textId="6B364ADA" w:rsidR="004C029F" w:rsidRPr="000C4A96" w:rsidRDefault="000C4A96" w:rsidP="000C4A96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</w:t>
                  </w:r>
                  <w:r w:rsidR="00757247" w:rsidRPr="000C4A9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Jurgita Kupčinskienė</w:t>
                  </w:r>
                </w:p>
              </w:tc>
            </w:tr>
          </w:tbl>
          <w:p w14:paraId="3B2DB44F" w14:textId="77777777" w:rsidR="004C029F" w:rsidRPr="000C4A96" w:rsidRDefault="004C029F" w:rsidP="000C4A96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370CF7" w14:textId="77777777" w:rsidR="004C029F" w:rsidRPr="000C4A96" w:rsidRDefault="004C029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4C029F" w:rsidRPr="000C4A96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CF634" w14:textId="77777777" w:rsidR="00757247" w:rsidRDefault="00757247">
      <w:pPr>
        <w:spacing w:after="0" w:line="240" w:lineRule="auto"/>
      </w:pPr>
      <w:r>
        <w:separator/>
      </w:r>
    </w:p>
  </w:endnote>
  <w:endnote w:type="continuationSeparator" w:id="0">
    <w:p w14:paraId="796F23C4" w14:textId="77777777" w:rsidR="00757247" w:rsidRDefault="0075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EC4FF" w14:textId="77777777" w:rsidR="00757247" w:rsidRDefault="00757247">
      <w:pPr>
        <w:spacing w:after="0" w:line="240" w:lineRule="auto"/>
      </w:pPr>
      <w:r>
        <w:separator/>
      </w:r>
    </w:p>
  </w:footnote>
  <w:footnote w:type="continuationSeparator" w:id="0">
    <w:p w14:paraId="3F9DFFB6" w14:textId="77777777" w:rsidR="00757247" w:rsidRDefault="00757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3"/>
      <w:gridCol w:w="1133"/>
    </w:tblGrid>
    <w:tr w:rsidR="004C029F" w14:paraId="7A2B6284" w14:textId="7777777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503"/>
          </w:tblGrid>
          <w:tr w:rsidR="004C029F" w14:paraId="2367CADA" w14:textId="7777777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2CBE6F3" w14:textId="77777777" w:rsidR="004C029F" w:rsidRDefault="00757247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14:paraId="5FDDC71D" w14:textId="77777777" w:rsidR="004C029F" w:rsidRDefault="004C029F">
          <w:pPr>
            <w:spacing w:after="0" w:line="240" w:lineRule="auto"/>
          </w:pPr>
        </w:p>
      </w:tc>
      <w:tc>
        <w:tcPr>
          <w:tcW w:w="1133" w:type="dxa"/>
        </w:tcPr>
        <w:p w14:paraId="5A2C8D08" w14:textId="77777777" w:rsidR="004C029F" w:rsidRDefault="004C029F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2900" w14:textId="77777777" w:rsidR="004C029F" w:rsidRDefault="004C029F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58043593">
    <w:abstractNumId w:val="0"/>
  </w:num>
  <w:num w:numId="2" w16cid:durableId="1749646502">
    <w:abstractNumId w:val="1"/>
  </w:num>
  <w:num w:numId="3" w16cid:durableId="2047830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9F"/>
    <w:rsid w:val="000C4A96"/>
    <w:rsid w:val="001A4AD3"/>
    <w:rsid w:val="004C029F"/>
    <w:rsid w:val="0057038E"/>
    <w:rsid w:val="0075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4226"/>
  <w15:docId w15:val="{C48A2325-27F5-49CD-A3EC-02B2D86E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212</Characters>
  <Application>Microsoft Office Word</Application>
  <DocSecurity>0</DocSecurity>
  <Lines>1</Lines>
  <Paragraphs>1</Paragraphs>
  <ScaleCrop>false</ScaleCrop>
  <Company>KMSA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2</cp:revision>
  <dcterms:created xsi:type="dcterms:W3CDTF">2025-06-05T06:18:00Z</dcterms:created>
  <dcterms:modified xsi:type="dcterms:W3CDTF">2025-06-05T06:18:00Z</dcterms:modified>
</cp:coreProperties>
</file>