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2"/>
        <w:gridCol w:w="847"/>
        <w:gridCol w:w="2383"/>
        <w:gridCol w:w="1133"/>
      </w:tblGrid>
      <w:tr w:rsidR="002D0028" w14:paraId="0987688A" w14:textId="77777777" w:rsidTr="002B1DF9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5456FE" w:rsidRPr="002B1DF9" w14:paraId="77AAE95E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E56F6" w14:textId="24823D56" w:rsidR="005456FE" w:rsidRPr="002B1DF9" w:rsidRDefault="00E13B9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2B1DF9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KAUNO MIESTO SAVIVALDYB</w:t>
                  </w:r>
                  <w:r w:rsidR="002D0028" w:rsidRPr="002B1DF9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Ė</w:t>
                  </w:r>
                  <w:r w:rsidRPr="002B1DF9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S</w:t>
                  </w:r>
                  <w:r w:rsidR="002D0028" w:rsidRPr="002B1DF9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TARYBA</w:t>
                  </w:r>
                </w:p>
              </w:tc>
            </w:tr>
          </w:tbl>
          <w:p w14:paraId="72C7A6BE" w14:textId="77777777" w:rsidR="005456FE" w:rsidRPr="002B1DF9" w:rsidRDefault="005456F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6A8EC8B" w14:textId="77777777" w:rsidR="005456FE" w:rsidRPr="002B1DF9" w:rsidRDefault="005456FE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0028" w14:paraId="53643A61" w14:textId="77777777" w:rsidTr="002B1DF9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5456FE" w:rsidRPr="002B1DF9" w14:paraId="78389B05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23A05" w14:textId="4E6AD92E" w:rsidR="005456FE" w:rsidRPr="002B1DF9" w:rsidRDefault="00E13B9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2B1DF9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KAUNO MIESTO SAVIVALDYBĖS APDOVANOJIMŲ KOMISIJOS POSĖD</w:t>
                  </w:r>
                  <w:r w:rsidR="002D0028" w:rsidRPr="002B1DF9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ŽIO DARBOTVARKĖ</w:t>
                  </w:r>
                </w:p>
              </w:tc>
            </w:tr>
          </w:tbl>
          <w:p w14:paraId="2E9FFA6A" w14:textId="77777777" w:rsidR="005456FE" w:rsidRPr="002B1DF9" w:rsidRDefault="005456F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D2E46F0" w14:textId="77777777" w:rsidR="005456FE" w:rsidRPr="002B1DF9" w:rsidRDefault="005456FE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0028" w14:paraId="4DD17865" w14:textId="77777777" w:rsidTr="002B1DF9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5456FE" w:rsidRPr="002B1DF9" w14:paraId="77DDBE1B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432CC" w14:textId="6424B016" w:rsidR="005456FE" w:rsidRPr="002B1DF9" w:rsidRDefault="00E13B9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2B1DF9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2025-06-06 </w:t>
                  </w:r>
                  <w:r w:rsidR="002B1DF9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Nr. AT-D-6</w:t>
                  </w:r>
                </w:p>
              </w:tc>
            </w:tr>
          </w:tbl>
          <w:p w14:paraId="10D317B5" w14:textId="77777777" w:rsidR="005456FE" w:rsidRPr="002B1DF9" w:rsidRDefault="005456F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5C626F5" w14:textId="77777777" w:rsidR="005456FE" w:rsidRPr="002B1DF9" w:rsidRDefault="005456FE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0028" w14:paraId="5AFE038A" w14:textId="77777777" w:rsidTr="002B1DF9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5456FE" w:rsidRPr="002B1DF9" w14:paraId="6584A2A4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9606A" w14:textId="1A9FC3A9" w:rsidR="005456FE" w:rsidRPr="002B1DF9" w:rsidRDefault="00E13B9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2B1DF9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K</w:t>
                  </w:r>
                  <w:r w:rsidR="002B1DF9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aunas</w:t>
                  </w:r>
                </w:p>
              </w:tc>
            </w:tr>
          </w:tbl>
          <w:p w14:paraId="2C604924" w14:textId="77777777" w:rsidR="005456FE" w:rsidRPr="002B1DF9" w:rsidRDefault="005456F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8E66D5B" w14:textId="77777777" w:rsidR="005456FE" w:rsidRPr="002B1DF9" w:rsidRDefault="005456FE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0028" w14:paraId="292DC0F5" w14:textId="77777777" w:rsidTr="002B1DF9">
        <w:tc>
          <w:tcPr>
            <w:tcW w:w="9635" w:type="dxa"/>
            <w:gridSpan w:val="4"/>
          </w:tcPr>
          <w:p w14:paraId="30D6F2B4" w14:textId="77777777" w:rsidR="002B1DF9" w:rsidRDefault="002B1DF9" w:rsidP="002B1DF9">
            <w:pPr>
              <w:spacing w:after="0" w:line="276" w:lineRule="auto"/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  <w:lang w:val="en-US" w:eastAsia="en-US"/>
              </w:rPr>
            </w:pPr>
          </w:p>
          <w:p w14:paraId="20C139A9" w14:textId="421EC0CB" w:rsidR="002B1DF9" w:rsidRPr="00A05BBF" w:rsidRDefault="002B1DF9" w:rsidP="002B1DF9">
            <w:pPr>
              <w:spacing w:after="0" w:line="276" w:lineRule="auto"/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  <w:lang w:val="en-US" w:eastAsia="en-US"/>
              </w:rPr>
            </w:pPr>
            <w:r w:rsidRPr="00A05BBF">
              <w:rPr>
                <w:rFonts w:ascii="Calibri" w:hAnsi="Calibri" w:cs="Calibri"/>
                <w:b/>
                <w:sz w:val="24"/>
                <w:szCs w:val="24"/>
                <w:u w:val="single"/>
                <w:lang w:val="en-US" w:eastAsia="en-US"/>
              </w:rPr>
              <w:t>POSĖDIS VYKS MIŠRIU BŪDU (NUOTOLINIU – PER MICROSOSFT TEAMS PROGRAMĄ IR KONTAKTINIU – 308 KABINETE).  PRADŽIA 1</w:t>
            </w:r>
            <w:r>
              <w:rPr>
                <w:rFonts w:ascii="Calibri" w:hAnsi="Calibri" w:cs="Calibri"/>
                <w:b/>
                <w:sz w:val="24"/>
                <w:szCs w:val="24"/>
                <w:u w:val="single"/>
                <w:lang w:val="en-US" w:eastAsia="en-US"/>
              </w:rPr>
              <w:t>0</w:t>
            </w:r>
            <w:r w:rsidRPr="00A05BBF">
              <w:rPr>
                <w:rFonts w:ascii="Calibri" w:hAnsi="Calibri" w:cs="Calibri"/>
                <w:b/>
                <w:sz w:val="24"/>
                <w:szCs w:val="24"/>
                <w:u w:val="single"/>
                <w:lang w:val="en-US" w:eastAsia="en-US"/>
              </w:rPr>
              <w:t>.00 VAL.</w:t>
            </w:r>
          </w:p>
          <w:p w14:paraId="7E21EC07" w14:textId="77777777" w:rsidR="002B1DF9" w:rsidRDefault="002B1DF9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5"/>
            </w:tblGrid>
            <w:tr w:rsidR="005456FE" w:rsidRPr="002B1DF9" w14:paraId="2C89751D" w14:textId="77777777" w:rsidTr="002B1DF9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025DD" w14:textId="77777777" w:rsidR="005456FE" w:rsidRPr="002B1DF9" w:rsidRDefault="00E13B9F" w:rsidP="002B1DF9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2B1DF9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1. Dėl Kauno miesto garbės piliečio vardo suteikimo Stasiui Žirguliui </w:t>
                  </w:r>
                </w:p>
              </w:tc>
            </w:tr>
            <w:tr w:rsidR="005456FE" w:rsidRPr="002B1DF9" w14:paraId="3B36E581" w14:textId="77777777" w:rsidTr="002B1DF9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EAD9B" w14:textId="3670D57B" w:rsidR="005456FE" w:rsidRPr="002B1DF9" w:rsidRDefault="00E13B9F" w:rsidP="002B1DF9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2B1DF9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2. Dėl Kęstučio Ignatavičiau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s</w:t>
                  </w:r>
                  <w:r w:rsidRPr="002B1DF9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apdovanojimo </w:t>
                  </w:r>
                </w:p>
              </w:tc>
            </w:tr>
            <w:tr w:rsidR="005456FE" w:rsidRPr="002B1DF9" w14:paraId="1E559CDD" w14:textId="77777777" w:rsidTr="002B1DF9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F69AB" w14:textId="4A69AAA0" w:rsidR="005456FE" w:rsidRPr="002B1DF9" w:rsidRDefault="00E13B9F" w:rsidP="002B1DF9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2B1DF9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3. Dėl Romaldo Misiukevičiaus apdovanojimo </w:t>
                  </w:r>
                </w:p>
              </w:tc>
            </w:tr>
            <w:tr w:rsidR="005456FE" w:rsidRPr="002B1DF9" w14:paraId="35406516" w14:textId="77777777" w:rsidTr="002B1DF9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F98A9" w14:textId="52C3A3D4" w:rsidR="005456FE" w:rsidRPr="002B1DF9" w:rsidRDefault="00E13B9F" w:rsidP="002B1DF9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2B1DF9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4. Dėl Eugenijos Audronės Statkevičienės apdovanojimo </w:t>
                  </w:r>
                </w:p>
              </w:tc>
            </w:tr>
            <w:tr w:rsidR="005456FE" w:rsidRPr="002B1DF9" w14:paraId="07588135" w14:textId="77777777" w:rsidTr="002B1DF9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2C0BB" w14:textId="77777777" w:rsidR="005456FE" w:rsidRPr="002B1DF9" w:rsidRDefault="00E13B9F" w:rsidP="002B1DF9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2B1DF9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5. Dėl Danieliaus Vėbros apdovanojimo </w:t>
                  </w:r>
                </w:p>
              </w:tc>
            </w:tr>
            <w:tr w:rsidR="005456FE" w:rsidRPr="002B1DF9" w14:paraId="5AE080F0" w14:textId="77777777" w:rsidTr="002B1DF9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1755E" w14:textId="7CC25721" w:rsidR="005456FE" w:rsidRPr="002B1DF9" w:rsidRDefault="00E13B9F" w:rsidP="002B1DF9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2B1DF9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</w:t>
                  </w:r>
                  <w:r w:rsidR="002B1DF9">
                    <w:rPr>
                      <w:b/>
                      <w:color w:val="000000"/>
                      <w:sz w:val="24"/>
                    </w:rPr>
                    <w:t>Pranešėjas - Benjaminas Želvys, Kauno miesto savivaldybės apdovanojimų komisijos pirmininkas</w:t>
                  </w:r>
                </w:p>
              </w:tc>
            </w:tr>
          </w:tbl>
          <w:p w14:paraId="71BF5405" w14:textId="77777777" w:rsidR="005456FE" w:rsidRPr="002B1DF9" w:rsidRDefault="005456FE" w:rsidP="002B1DF9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56FE" w14:paraId="50A959F5" w14:textId="77777777">
        <w:trPr>
          <w:trHeight w:val="660"/>
        </w:trPr>
        <w:tc>
          <w:tcPr>
            <w:tcW w:w="5272" w:type="dxa"/>
          </w:tcPr>
          <w:p w14:paraId="5B503126" w14:textId="77777777" w:rsidR="005456FE" w:rsidRPr="002B1DF9" w:rsidRDefault="005456FE" w:rsidP="002B1DF9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7" w:type="dxa"/>
          </w:tcPr>
          <w:p w14:paraId="2E7A56D9" w14:textId="77777777" w:rsidR="005456FE" w:rsidRPr="002B1DF9" w:rsidRDefault="005456FE" w:rsidP="002B1DF9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3" w:type="dxa"/>
          </w:tcPr>
          <w:p w14:paraId="266286B8" w14:textId="77777777" w:rsidR="005456FE" w:rsidRPr="002B1DF9" w:rsidRDefault="005456FE" w:rsidP="002B1DF9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CD70A0D" w14:textId="77777777" w:rsidR="005456FE" w:rsidRPr="002B1DF9" w:rsidRDefault="005456FE" w:rsidP="002B1DF9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0028" w14:paraId="61922A40" w14:textId="77777777" w:rsidTr="002B1DF9"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2"/>
            </w:tblGrid>
            <w:tr w:rsidR="005456FE" w:rsidRPr="002B1DF9" w14:paraId="1948EC02" w14:textId="77777777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CDF8D" w14:textId="31251C54" w:rsidR="005456FE" w:rsidRPr="002B1DF9" w:rsidRDefault="002B1DF9" w:rsidP="002B1DF9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Ko</w:t>
                  </w:r>
                  <w:r w:rsidR="00E13B9F" w:rsidRPr="002B1DF9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misijos pirmininkas </w:t>
                  </w:r>
                </w:p>
              </w:tc>
            </w:tr>
          </w:tbl>
          <w:p w14:paraId="1D92BCA8" w14:textId="77777777" w:rsidR="005456FE" w:rsidRPr="002B1DF9" w:rsidRDefault="005456FE" w:rsidP="002B1DF9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7" w:type="dxa"/>
          </w:tcPr>
          <w:p w14:paraId="215C27CA" w14:textId="77777777" w:rsidR="005456FE" w:rsidRPr="002B1DF9" w:rsidRDefault="005456FE" w:rsidP="002B1DF9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6"/>
            </w:tblGrid>
            <w:tr w:rsidR="005456FE" w:rsidRPr="002B1DF9" w14:paraId="2FB969D5" w14:textId="77777777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F310B" w14:textId="56F8E5D0" w:rsidR="005456FE" w:rsidRPr="002B1DF9" w:rsidRDefault="002B1DF9" w:rsidP="002B1DF9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          </w:t>
                  </w:r>
                  <w:r w:rsidR="00E13B9F" w:rsidRPr="002B1DF9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Benjaminas Želvys</w:t>
                  </w:r>
                </w:p>
              </w:tc>
            </w:tr>
          </w:tbl>
          <w:p w14:paraId="771DED5D" w14:textId="77777777" w:rsidR="005456FE" w:rsidRPr="002B1DF9" w:rsidRDefault="005456FE" w:rsidP="002B1DF9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6BB736" w14:textId="77777777" w:rsidR="005456FE" w:rsidRDefault="005456FE">
      <w:pPr>
        <w:spacing w:after="0" w:line="240" w:lineRule="auto"/>
      </w:pPr>
    </w:p>
    <w:sectPr w:rsidR="005456FE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27DFD" w14:textId="77777777" w:rsidR="00E13B9F" w:rsidRDefault="00E13B9F">
      <w:pPr>
        <w:spacing w:after="0" w:line="240" w:lineRule="auto"/>
      </w:pPr>
      <w:r>
        <w:separator/>
      </w:r>
    </w:p>
  </w:endnote>
  <w:endnote w:type="continuationSeparator" w:id="0">
    <w:p w14:paraId="77D62CC4" w14:textId="77777777" w:rsidR="00E13B9F" w:rsidRDefault="00E13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5E4EB" w14:textId="77777777" w:rsidR="00E13B9F" w:rsidRDefault="00E13B9F">
      <w:pPr>
        <w:spacing w:after="0" w:line="240" w:lineRule="auto"/>
      </w:pPr>
      <w:r>
        <w:separator/>
      </w:r>
    </w:p>
  </w:footnote>
  <w:footnote w:type="continuationSeparator" w:id="0">
    <w:p w14:paraId="3F3E0AC5" w14:textId="77777777" w:rsidR="00E13B9F" w:rsidRDefault="00E13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3"/>
      <w:gridCol w:w="1133"/>
    </w:tblGrid>
    <w:tr w:rsidR="005456FE" w14:paraId="38B7DBCD" w14:textId="77777777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503"/>
          </w:tblGrid>
          <w:tr w:rsidR="005456FE" w14:paraId="10C01313" w14:textId="77777777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D7EB3AF" w14:textId="77777777" w:rsidR="005456FE" w:rsidRDefault="00E13B9F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14:paraId="33A872DB" w14:textId="77777777" w:rsidR="005456FE" w:rsidRDefault="005456FE">
          <w:pPr>
            <w:spacing w:after="0" w:line="240" w:lineRule="auto"/>
          </w:pPr>
        </w:p>
      </w:tc>
      <w:tc>
        <w:tcPr>
          <w:tcW w:w="1133" w:type="dxa"/>
        </w:tcPr>
        <w:p w14:paraId="604B02D0" w14:textId="77777777" w:rsidR="005456FE" w:rsidRDefault="005456FE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0A44F" w14:textId="77777777" w:rsidR="005456FE" w:rsidRDefault="005456FE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7089699">
    <w:abstractNumId w:val="0"/>
  </w:num>
  <w:num w:numId="2" w16cid:durableId="359429818">
    <w:abstractNumId w:val="1"/>
  </w:num>
  <w:num w:numId="3" w16cid:durableId="2136826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FE"/>
    <w:rsid w:val="00185AF3"/>
    <w:rsid w:val="002B1DF9"/>
    <w:rsid w:val="002D0028"/>
    <w:rsid w:val="005456FE"/>
    <w:rsid w:val="00E1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D212"/>
  <w15:docId w15:val="{93F3487C-6004-417E-9E51-CE7F8941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677</Characters>
  <Application>Microsoft Office Word</Application>
  <DocSecurity>0</DocSecurity>
  <Lines>18</Lines>
  <Paragraphs>7</Paragraphs>
  <ScaleCrop>false</ScaleCrop>
  <Company>KMSA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6</cp:revision>
  <dcterms:created xsi:type="dcterms:W3CDTF">2025-06-04T13:29:00Z</dcterms:created>
  <dcterms:modified xsi:type="dcterms:W3CDTF">2025-06-04T13:43:00Z</dcterms:modified>
</cp:coreProperties>
</file>