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B3303C" w:rsidRPr="00141F70" w14:paraId="3C40CF09" w14:textId="77777777" w:rsidTr="00B3303C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4654A" w:rsidRPr="00141F70" w14:paraId="4EC503F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CC78" w14:textId="2708265E" w:rsidR="0034654A" w:rsidRPr="00141F70" w:rsidRDefault="00141F7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B3303C"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B3303C"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77367119" w14:textId="77777777" w:rsidR="0034654A" w:rsidRPr="00141F70" w:rsidRDefault="003465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713C387" w14:textId="77777777" w:rsidR="0034654A" w:rsidRPr="00141F70" w:rsidRDefault="0034654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03C" w:rsidRPr="00141F70" w14:paraId="147B358E" w14:textId="77777777" w:rsidTr="00B3303C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4654A" w:rsidRPr="00141F70" w14:paraId="22AC5B6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6091" w14:textId="57112546" w:rsidR="0034654A" w:rsidRPr="00141F70" w:rsidRDefault="00141F7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SAVIVALDOS PLĖTOJIMO KOMITETO POSĖD</w:t>
                  </w:r>
                  <w:r w:rsidR="00B3303C"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493BC8F3" w14:textId="77777777" w:rsidR="0034654A" w:rsidRPr="00141F70" w:rsidRDefault="003465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806B5D9" w14:textId="77777777" w:rsidR="0034654A" w:rsidRPr="00141F70" w:rsidRDefault="0034654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03C" w:rsidRPr="00141F70" w14:paraId="06B11811" w14:textId="77777777" w:rsidTr="00B3303C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4654A" w:rsidRPr="00141F70" w14:paraId="16872EF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3564" w14:textId="77777777" w:rsidR="0034654A" w:rsidRPr="00141F70" w:rsidRDefault="00141F7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5B22B52A" w14:textId="77777777" w:rsidR="0034654A" w:rsidRPr="00141F70" w:rsidRDefault="003465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9C0D25" w14:textId="77777777" w:rsidR="0034654A" w:rsidRPr="00141F70" w:rsidRDefault="0034654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03C" w:rsidRPr="00141F70" w14:paraId="6E7067E6" w14:textId="77777777" w:rsidTr="00B3303C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4654A" w:rsidRPr="00141F70" w14:paraId="64BAD0B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3074" w14:textId="0750E198" w:rsidR="0034654A" w:rsidRPr="00141F70" w:rsidRDefault="00141F7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2025-06-04 </w:t>
                  </w:r>
                  <w:r w:rsidR="00B3303C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Nr.K19-D-7</w:t>
                  </w:r>
                </w:p>
              </w:tc>
            </w:tr>
          </w:tbl>
          <w:p w14:paraId="6DE50E8F" w14:textId="77777777" w:rsidR="0034654A" w:rsidRPr="00141F70" w:rsidRDefault="003465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FF53EA1" w14:textId="77777777" w:rsidR="0034654A" w:rsidRPr="00141F70" w:rsidRDefault="0034654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03C" w:rsidRPr="00141F70" w14:paraId="29E28EE9" w14:textId="77777777" w:rsidTr="00B3303C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4654A" w:rsidRPr="00141F70" w14:paraId="28CE6B5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1E19" w14:textId="64FE62B7" w:rsidR="0034654A" w:rsidRPr="00141F70" w:rsidRDefault="00141F70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B3303C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11F9B72A" w14:textId="77777777" w:rsidR="0034654A" w:rsidRPr="00141F70" w:rsidRDefault="003465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77F4E10" w14:textId="77777777" w:rsidR="0034654A" w:rsidRPr="00141F70" w:rsidRDefault="0034654A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03C" w:rsidRPr="00141F70" w14:paraId="427D6571" w14:textId="77777777" w:rsidTr="00B3303C">
        <w:tc>
          <w:tcPr>
            <w:tcW w:w="9635" w:type="dxa"/>
            <w:gridSpan w:val="4"/>
          </w:tcPr>
          <w:p w14:paraId="0E1DFCA5" w14:textId="77777777" w:rsidR="00B3303C" w:rsidRPr="00141F70" w:rsidRDefault="00B3303C" w:rsidP="00B3303C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8046F04" w14:textId="77777777" w:rsidR="00B3303C" w:rsidRPr="00141F70" w:rsidRDefault="00B3303C" w:rsidP="000225E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41F7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4654A" w:rsidRPr="00141F70" w14:paraId="6B530964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17DA" w14:textId="5BAB6AAB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atstovo delegavimo į Kauno apskrities regioninę kultūros tarybą (TR-526) </w:t>
                  </w:r>
                </w:p>
              </w:tc>
            </w:tr>
            <w:tr w:rsidR="0034654A" w:rsidRPr="00141F70" w14:paraId="64DB4C88" w14:textId="77777777" w:rsidTr="00B3303C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43A0" w14:textId="671C8510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Agnė Augonė (Kultūros skyri</w:t>
                  </w:r>
                  <w:r w:rsidR="000225E6"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  <w:r w:rsidR="00B3303C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                      </w:t>
                  </w:r>
                  <w:r w:rsidR="000225E6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</w:t>
                  </w:r>
                  <w:r w:rsidR="00B3303C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B3303C" w:rsidRPr="00141F70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14:05</w:t>
                  </w:r>
                  <w:r w:rsidR="00B3303C" w:rsidRPr="00141F70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  <w:tr w:rsidR="0034654A" w:rsidRPr="00141F70" w14:paraId="3126D2B2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DD8A" w14:textId="412D697D" w:rsidR="0034654A" w:rsidRPr="00141F70" w:rsidRDefault="00141F70" w:rsidP="000225E6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bendruomeninių organizacijų tarybos sudarymo (TR-543) </w:t>
                  </w:r>
                  <w:r w:rsidR="00B3303C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</w:t>
                  </w:r>
                  <w:r w:rsidR="000225E6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</w:t>
                  </w:r>
                  <w:r w:rsidR="00B3303C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</w:t>
                  </w:r>
                </w:p>
              </w:tc>
            </w:tr>
            <w:tr w:rsidR="0034654A" w:rsidRPr="00141F70" w14:paraId="44B0F8DD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CF28" w14:textId="3BA184B3" w:rsidR="0034654A" w:rsidRPr="00141F70" w:rsidRDefault="00141F70" w:rsidP="000225E6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tarybos 2025 m. vasario 18 d. sprendimo Nr. T-1 „Dėl Kauno miesto savivaldybės 2025–2027 metų strateginio veiklos plano patvirtinimo“ pakeitimo </w:t>
                  </w:r>
                  <w:r w:rsidR="000225E6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</w:t>
                  </w: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(TR-571) </w:t>
                  </w:r>
                </w:p>
              </w:tc>
            </w:tr>
            <w:tr w:rsidR="0034654A" w:rsidRPr="00141F70" w14:paraId="6B2C7278" w14:textId="77777777" w:rsidTr="00B3303C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0D20" w14:textId="28AD2509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Rita Motiejūnienė (Strateginio planavimo, analizės ir programų valdymo skyri</w:t>
                  </w:r>
                  <w:r w:rsidR="000225E6"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  <w:r w:rsidR="000225E6" w:rsidRPr="00141F70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</w:t>
                  </w:r>
                  <w:r w:rsidR="000225E6" w:rsidRPr="00141F70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14:10 val.</w:t>
                  </w:r>
                </w:p>
              </w:tc>
            </w:tr>
            <w:tr w:rsidR="0034654A" w:rsidRPr="00141F70" w14:paraId="0EA20431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4A60" w14:textId="40038EE3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įgaliojimų suteikimo (TR-566) </w:t>
                  </w:r>
                </w:p>
              </w:tc>
            </w:tr>
            <w:tr w:rsidR="0034654A" w:rsidRPr="00141F70" w14:paraId="03F65844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91EE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įgaliojimo suteikimo Kauno miesto savivaldybės administracijos direktoriui Tadui </w:t>
                  </w:r>
                  <w:proofErr w:type="spellStart"/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Metelioniui</w:t>
                  </w:r>
                  <w:proofErr w:type="spellEnd"/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(TR-562) </w:t>
                  </w:r>
                </w:p>
              </w:tc>
            </w:tr>
            <w:tr w:rsidR="0034654A" w:rsidRPr="00141F70" w14:paraId="7D041258" w14:textId="77777777" w:rsidTr="00B3303C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E579" w14:textId="08BDBF78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</w:t>
                  </w:r>
                  <w:r w:rsidR="000225E6"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Jolanta Žemaitienė</w:t>
                  </w: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(Nekilnojamojo turto skyri</w:t>
                  </w:r>
                  <w:r w:rsidR="000225E6"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</w:t>
                  </w:r>
                  <w:r w:rsidR="000225E6"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o                      pavaduotoja</w:t>
                  </w: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)</w:t>
                  </w:r>
                  <w:r w:rsidR="000225E6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</w:t>
                  </w:r>
                  <w:r w:rsidR="000225E6" w:rsidRPr="00141F70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14:15</w:t>
                  </w:r>
                  <w:r w:rsidR="000225E6" w:rsidRPr="00141F70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  <w:tr w:rsidR="0034654A" w:rsidRPr="00141F70" w14:paraId="6C4A51B7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D6F" w14:textId="14D91865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Kauno Martyno Mažvydo progimnazijos nuostatų patvirtinimo (TR-546) </w:t>
                  </w:r>
                </w:p>
              </w:tc>
            </w:tr>
            <w:tr w:rsidR="0034654A" w:rsidRPr="00141F70" w14:paraId="48C065E1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C3E0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Kauno Šv. Kazimiero progimnazijos nuostatų patvirtinimo (TR-545) </w:t>
                  </w:r>
                </w:p>
              </w:tc>
            </w:tr>
            <w:tr w:rsidR="0034654A" w:rsidRPr="00141F70" w14:paraId="6AA3E8E2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4C2C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Kauno Kazio Griniaus progimnazijos nuostatų patvirtinimo (TR-544) </w:t>
                  </w:r>
                </w:p>
              </w:tc>
            </w:tr>
            <w:tr w:rsidR="0034654A" w:rsidRPr="00141F70" w14:paraId="40AB4272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0915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Kauno Simono Daukanto progimnazijos nuostatų patvirtinimo (TR-542) </w:t>
                  </w:r>
                </w:p>
              </w:tc>
            </w:tr>
            <w:tr w:rsidR="0034654A" w:rsidRPr="00141F70" w14:paraId="59F4BC0B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E4C3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Kauno Gedimino sporto ir sveikatinimo gimnazijos nuostatų patvirtinimo (TR-540) </w:t>
                  </w:r>
                </w:p>
              </w:tc>
            </w:tr>
            <w:tr w:rsidR="0034654A" w:rsidRPr="00141F70" w14:paraId="2CBCC5B5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DC79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Kauno lopšelio-darželio „Giliukas“ nuostatų patvirtinimo (TR-530) </w:t>
                  </w:r>
                </w:p>
              </w:tc>
            </w:tr>
            <w:tr w:rsidR="0034654A" w:rsidRPr="00141F70" w14:paraId="5B55F3CB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699F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12. Dėl Kauno Juozo Grušo meno gimnazijos nuostatų patvirtinimo (TR-529) </w:t>
                  </w:r>
                </w:p>
              </w:tc>
            </w:tr>
            <w:tr w:rsidR="0034654A" w:rsidRPr="00141F70" w14:paraId="5F71D75A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9654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Kauno technologijos universiteto inžinerijos licėjaus nuostatų patvirtinimo (TR-500) </w:t>
                  </w:r>
                </w:p>
              </w:tc>
            </w:tr>
            <w:tr w:rsidR="0034654A" w:rsidRPr="00141F70" w14:paraId="41B5E4E4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726F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Kauno </w:t>
                  </w:r>
                  <w:proofErr w:type="spellStart"/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Veršvų</w:t>
                  </w:r>
                  <w:proofErr w:type="spellEnd"/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gimnazijos nuostatų patvirtinimo (TR-499) </w:t>
                  </w:r>
                </w:p>
              </w:tc>
            </w:tr>
            <w:tr w:rsidR="0034654A" w:rsidRPr="00141F70" w14:paraId="713C3DB5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CD20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15. Dėl Kauno mokyklos-darželio „Šviesa“ nuostatų patvirtinimo (TR-498) </w:t>
                  </w:r>
                </w:p>
              </w:tc>
            </w:tr>
            <w:tr w:rsidR="0034654A" w:rsidRPr="00141F70" w14:paraId="4F01CFCA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36FA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16. Dėl Kauno mokyklos-darželio „Rūtelė“ nuostatų patvirtinimo (TR-497) </w:t>
                  </w:r>
                </w:p>
              </w:tc>
            </w:tr>
            <w:tr w:rsidR="0034654A" w:rsidRPr="00141F70" w14:paraId="2F50499D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505A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17. Dėl Kauno </w:t>
                  </w:r>
                  <w:proofErr w:type="spellStart"/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Tirkiliškių</w:t>
                  </w:r>
                  <w:proofErr w:type="spellEnd"/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mokyklos-darželio nuostatų patvirtinimo (TR-496) </w:t>
                  </w:r>
                </w:p>
              </w:tc>
            </w:tr>
            <w:tr w:rsidR="0034654A" w:rsidRPr="00141F70" w14:paraId="3EB389A5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D95D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18. Dėl Kauno Motiejaus Valančiaus mokyklos-darželio nuostatų patvirtinimo (TR-495) </w:t>
                  </w:r>
                </w:p>
              </w:tc>
            </w:tr>
            <w:tr w:rsidR="0034654A" w:rsidRPr="00141F70" w14:paraId="0954671E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5603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19. Dėl Kauno </w:t>
                  </w:r>
                  <w:proofErr w:type="spellStart"/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Montesori</w:t>
                  </w:r>
                  <w:proofErr w:type="spellEnd"/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mokyklos-darželio „Žiburėlis“ nuostatų patvirtinimo (TR-494) </w:t>
                  </w:r>
                </w:p>
              </w:tc>
            </w:tr>
            <w:tr w:rsidR="0034654A" w:rsidRPr="00141F70" w14:paraId="79DFA000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9BF4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20. Dėl Kauno Prano Daunio ugdymo centro nuostatų patvirtinimo (TR-551) </w:t>
                  </w:r>
                </w:p>
              </w:tc>
            </w:tr>
            <w:tr w:rsidR="0034654A" w:rsidRPr="00141F70" w14:paraId="06AD5AC7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2154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21. Dėl Kauno Pilėnų progimnazijos nuostatų patvirtinimo (TR-547) </w:t>
                  </w:r>
                </w:p>
              </w:tc>
            </w:tr>
            <w:tr w:rsidR="0034654A" w:rsidRPr="00141F70" w14:paraId="276A0371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2DCE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22. Dėl Kauno </w:t>
                  </w:r>
                  <w:proofErr w:type="spellStart"/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šv.</w:t>
                  </w:r>
                  <w:proofErr w:type="spellEnd"/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Roko mokyklos nuostatų patvirtinimo (TR-567) </w:t>
                  </w:r>
                </w:p>
              </w:tc>
            </w:tr>
            <w:tr w:rsidR="0034654A" w:rsidRPr="00141F70" w14:paraId="4FF98F7B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C418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23. Dėl Kauno Kovo 11-osios gimnazijos nuostatų patvirtinimo (TR-568) </w:t>
                  </w:r>
                </w:p>
              </w:tc>
            </w:tr>
            <w:tr w:rsidR="0034654A" w:rsidRPr="00141F70" w14:paraId="53C97FD3" w14:textId="77777777" w:rsidTr="00B3303C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3574" w14:textId="77777777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24. Dėl Kauno Jono Laužiko mokyklos nuostatų patvirtinimo (TR-569) </w:t>
                  </w:r>
                </w:p>
              </w:tc>
            </w:tr>
            <w:tr w:rsidR="0034654A" w:rsidRPr="00141F70" w14:paraId="6505B4CB" w14:textId="77777777" w:rsidTr="00B3303C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B5F0" w14:textId="2E2E930B" w:rsidR="0034654A" w:rsidRPr="00141F70" w:rsidRDefault="00141F70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Ona Gucevičienė (Švietimo skyri</w:t>
                  </w:r>
                  <w:r w:rsidR="005E5196"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141F70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  <w:r w:rsidR="005E5196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                </w:t>
                  </w:r>
                  <w:r w:rsidR="005E5196" w:rsidRPr="00141F70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14:20</w:t>
                  </w:r>
                  <w:r w:rsidR="005E5196" w:rsidRPr="00141F70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val.</w:t>
                  </w:r>
                </w:p>
              </w:tc>
            </w:tr>
          </w:tbl>
          <w:p w14:paraId="26F5AC49" w14:textId="77777777" w:rsidR="0034654A" w:rsidRPr="00141F70" w:rsidRDefault="0034654A" w:rsidP="00B3303C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54A" w:rsidRPr="00141F70" w14:paraId="7B9DF408" w14:textId="77777777">
        <w:trPr>
          <w:trHeight w:val="660"/>
        </w:trPr>
        <w:tc>
          <w:tcPr>
            <w:tcW w:w="5272" w:type="dxa"/>
          </w:tcPr>
          <w:p w14:paraId="5FA98581" w14:textId="77777777" w:rsidR="0034654A" w:rsidRPr="00141F70" w:rsidRDefault="0034654A" w:rsidP="00B3303C">
            <w:pPr>
              <w:pStyle w:val="EmptyCellLayoutStyle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5737D75" w14:textId="77777777" w:rsidR="0034654A" w:rsidRPr="00141F70" w:rsidRDefault="0034654A" w:rsidP="00B3303C">
            <w:pPr>
              <w:pStyle w:val="EmptyCellLayoutStyle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AA0B1F1" w14:textId="77777777" w:rsidR="0034654A" w:rsidRPr="00141F70" w:rsidRDefault="0034654A" w:rsidP="00B3303C">
            <w:pPr>
              <w:pStyle w:val="EmptyCellLayoutStyle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1D74C7B" w14:textId="77777777" w:rsidR="0034654A" w:rsidRPr="00141F70" w:rsidRDefault="0034654A" w:rsidP="00B3303C">
            <w:pPr>
              <w:pStyle w:val="EmptyCellLayoutStyle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03C" w:rsidRPr="00141F70" w14:paraId="1B073D98" w14:textId="77777777" w:rsidTr="00B3303C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34654A" w:rsidRPr="00141F70" w14:paraId="3F6D8787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BF94" w14:textId="34539ACD" w:rsidR="0034654A" w:rsidRPr="00141F70" w:rsidRDefault="00B3303C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141F70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pirmininkas</w:t>
                  </w:r>
                </w:p>
              </w:tc>
            </w:tr>
          </w:tbl>
          <w:p w14:paraId="67F51C22" w14:textId="77777777" w:rsidR="0034654A" w:rsidRPr="00141F70" w:rsidRDefault="0034654A" w:rsidP="00B3303C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145393D" w14:textId="77777777" w:rsidR="0034654A" w:rsidRPr="00141F70" w:rsidRDefault="0034654A" w:rsidP="00B3303C">
            <w:pPr>
              <w:pStyle w:val="EmptyCellLayoutStyle"/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34654A" w:rsidRPr="00141F70" w14:paraId="193DC0E1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C0CA" w14:textId="73B36E6A" w:rsidR="0034654A" w:rsidRPr="00141F70" w:rsidRDefault="00B3303C" w:rsidP="00B3303C">
                  <w:pPr>
                    <w:spacing w:after="0" w:line="276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</w:t>
                  </w:r>
                  <w:r w:rsidR="00141F70" w:rsidRPr="00141F70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Rimantas Lekavičius</w:t>
                  </w:r>
                </w:p>
              </w:tc>
            </w:tr>
          </w:tbl>
          <w:p w14:paraId="711D33C1" w14:textId="77777777" w:rsidR="0034654A" w:rsidRPr="00141F70" w:rsidRDefault="0034654A" w:rsidP="00B3303C">
            <w:pPr>
              <w:spacing w:after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FD2C2C9" w14:textId="77777777" w:rsidR="0034654A" w:rsidRPr="00141F70" w:rsidRDefault="0034654A" w:rsidP="00B3303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34654A" w:rsidRPr="00141F70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40790" w14:textId="77777777" w:rsidR="00141F70" w:rsidRDefault="00141F70">
      <w:pPr>
        <w:spacing w:after="0" w:line="240" w:lineRule="auto"/>
      </w:pPr>
      <w:r>
        <w:separator/>
      </w:r>
    </w:p>
  </w:endnote>
  <w:endnote w:type="continuationSeparator" w:id="0">
    <w:p w14:paraId="644676E4" w14:textId="77777777" w:rsidR="00141F70" w:rsidRDefault="0014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52656" w14:textId="77777777" w:rsidR="00141F70" w:rsidRDefault="00141F70">
      <w:pPr>
        <w:spacing w:after="0" w:line="240" w:lineRule="auto"/>
      </w:pPr>
      <w:r>
        <w:separator/>
      </w:r>
    </w:p>
  </w:footnote>
  <w:footnote w:type="continuationSeparator" w:id="0">
    <w:p w14:paraId="676C1D0A" w14:textId="77777777" w:rsidR="00141F70" w:rsidRDefault="0014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34654A" w14:paraId="4C06A350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34654A" w14:paraId="22C3EE0E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D54BA6" w14:textId="77777777" w:rsidR="0034654A" w:rsidRDefault="00141F70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51906541" w14:textId="77777777" w:rsidR="0034654A" w:rsidRDefault="0034654A">
          <w:pPr>
            <w:spacing w:after="0" w:line="240" w:lineRule="auto"/>
          </w:pPr>
        </w:p>
      </w:tc>
      <w:tc>
        <w:tcPr>
          <w:tcW w:w="1133" w:type="dxa"/>
        </w:tcPr>
        <w:p w14:paraId="2B89441C" w14:textId="77777777" w:rsidR="0034654A" w:rsidRDefault="0034654A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81A1B" w14:textId="77777777" w:rsidR="0034654A" w:rsidRDefault="0034654A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9934305">
    <w:abstractNumId w:val="0"/>
  </w:num>
  <w:num w:numId="2" w16cid:durableId="514195749">
    <w:abstractNumId w:val="1"/>
  </w:num>
  <w:num w:numId="3" w16cid:durableId="1868828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4A"/>
    <w:rsid w:val="000225E6"/>
    <w:rsid w:val="00141F70"/>
    <w:rsid w:val="0034654A"/>
    <w:rsid w:val="005E5196"/>
    <w:rsid w:val="00B3303C"/>
    <w:rsid w:val="00EB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BD62"/>
  <w15:docId w15:val="{2A2838E8-7DD2-4E38-8C50-3221A48C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5</cp:revision>
  <dcterms:created xsi:type="dcterms:W3CDTF">2025-06-02T08:59:00Z</dcterms:created>
  <dcterms:modified xsi:type="dcterms:W3CDTF">2025-06-02T09:04:00Z</dcterms:modified>
</cp:coreProperties>
</file>